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F8131CB" w14:textId="77777777" w:rsidR="000E4D19" w:rsidRPr="000E4D19" w:rsidRDefault="000E4D19" w:rsidP="000E4D19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  <w:r w:rsidRPr="000E4D19">
        <w:rPr>
          <w:sz w:val="28"/>
          <w:szCs w:val="28"/>
        </w:rPr>
        <w:t>АДМИНИСТРАЦИЯ</w:t>
      </w:r>
    </w:p>
    <w:p w14:paraId="5A6002D9" w14:textId="77777777" w:rsidR="000E4D19" w:rsidRPr="000E4D19" w:rsidRDefault="000E4D19" w:rsidP="000E4D19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0E4D19">
        <w:rPr>
          <w:sz w:val="28"/>
          <w:szCs w:val="28"/>
        </w:rPr>
        <w:t>КАРТАЛИНСКОГО МУНИЦИПАЛЬНОГО ОКРУГА</w:t>
      </w:r>
    </w:p>
    <w:p w14:paraId="305A3153" w14:textId="77777777" w:rsidR="000E4D19" w:rsidRPr="000E4D19" w:rsidRDefault="000E4D19" w:rsidP="000E4D19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  <w:r w:rsidRPr="000E4D19">
        <w:rPr>
          <w:sz w:val="28"/>
          <w:szCs w:val="28"/>
        </w:rPr>
        <w:t>ПОСТАНОВЛЕНИЕ</w:t>
      </w:r>
    </w:p>
    <w:p w14:paraId="0F23059C" w14:textId="77777777" w:rsidR="000E4D19" w:rsidRPr="000E4D19" w:rsidRDefault="000E4D19" w:rsidP="000E4D19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D9AFDF3" w14:textId="45A2C15D" w:rsidR="000E4D19" w:rsidRPr="000E4D19" w:rsidRDefault="000E4D19" w:rsidP="000E4D19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  <w:r w:rsidRPr="000E4D19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0E4D19">
        <w:rPr>
          <w:sz w:val="28"/>
          <w:szCs w:val="28"/>
        </w:rPr>
        <w:t>.05.2026 года № 6</w:t>
      </w:r>
      <w:r>
        <w:rPr>
          <w:sz w:val="28"/>
          <w:szCs w:val="28"/>
        </w:rPr>
        <w:t>3</w:t>
      </w:r>
      <w:r w:rsidRPr="000E4D19">
        <w:rPr>
          <w:sz w:val="28"/>
          <w:szCs w:val="28"/>
        </w:rPr>
        <w:t>4</w:t>
      </w:r>
    </w:p>
    <w:p w14:paraId="4E0D29AB" w14:textId="77777777" w:rsidR="000E4D19" w:rsidRDefault="000E4D19" w:rsidP="000E4D19">
      <w:pPr>
        <w:jc w:val="center"/>
        <w:rPr>
          <w:bCs/>
          <w:sz w:val="28"/>
          <w:szCs w:val="28"/>
        </w:rPr>
      </w:pPr>
    </w:p>
    <w:p w14:paraId="103960CF" w14:textId="78168337" w:rsidR="008440B2" w:rsidRDefault="000E4D19" w:rsidP="000E4D19">
      <w:pPr>
        <w:tabs>
          <w:tab w:val="left" w:pos="2775"/>
        </w:tabs>
        <w:jc w:val="both"/>
        <w:rPr>
          <w:sz w:val="16"/>
          <w:szCs w:val="16"/>
        </w:rPr>
      </w:pPr>
      <w:r>
        <w:rPr>
          <w:sz w:val="28"/>
          <w:szCs w:val="28"/>
        </w:rPr>
        <w:tab/>
      </w:r>
    </w:p>
    <w:p w14:paraId="31F9E2DD" w14:textId="77777777" w:rsidR="008440B2" w:rsidRDefault="00071F34" w:rsidP="005C12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327872">
        <w:rPr>
          <w:sz w:val="28"/>
          <w:szCs w:val="28"/>
        </w:rPr>
        <w:t>программы по</w:t>
      </w:r>
    </w:p>
    <w:p w14:paraId="22ACFDCD" w14:textId="3BCE8D53" w:rsidR="008440B2" w:rsidRDefault="00327872" w:rsidP="005C121A">
      <w:pPr>
        <w:jc w:val="both"/>
        <w:rPr>
          <w:sz w:val="28"/>
          <w:szCs w:val="28"/>
        </w:rPr>
      </w:pPr>
      <w:r>
        <w:rPr>
          <w:sz w:val="28"/>
          <w:szCs w:val="28"/>
        </w:rPr>
        <w:t>повышению</w:t>
      </w:r>
      <w:r w:rsidR="005C121A" w:rsidRPr="00FB3B7B">
        <w:rPr>
          <w:sz w:val="28"/>
          <w:szCs w:val="28"/>
        </w:rPr>
        <w:t xml:space="preserve"> </w:t>
      </w:r>
      <w:r w:rsidR="008440B2">
        <w:rPr>
          <w:sz w:val="28"/>
          <w:szCs w:val="28"/>
        </w:rPr>
        <w:t xml:space="preserve">  </w:t>
      </w:r>
      <w:r w:rsidR="005C121A" w:rsidRPr="00FB3B7B">
        <w:rPr>
          <w:sz w:val="28"/>
          <w:szCs w:val="28"/>
        </w:rPr>
        <w:t>результативности</w:t>
      </w:r>
    </w:p>
    <w:p w14:paraId="44AC989E" w14:textId="23AD327F" w:rsidR="008440B2" w:rsidRDefault="005C121A" w:rsidP="005C121A">
      <w:pPr>
        <w:jc w:val="both"/>
        <w:rPr>
          <w:sz w:val="28"/>
          <w:szCs w:val="28"/>
        </w:rPr>
      </w:pPr>
      <w:r w:rsidRPr="00FB3B7B">
        <w:rPr>
          <w:sz w:val="28"/>
          <w:szCs w:val="28"/>
        </w:rPr>
        <w:t xml:space="preserve">деятельности органов местного </w:t>
      </w:r>
    </w:p>
    <w:p w14:paraId="21E23395" w14:textId="7DE19AE4" w:rsidR="008440B2" w:rsidRDefault="005C121A" w:rsidP="005C121A">
      <w:pPr>
        <w:jc w:val="both"/>
        <w:rPr>
          <w:sz w:val="28"/>
          <w:szCs w:val="28"/>
        </w:rPr>
      </w:pPr>
      <w:r w:rsidRPr="00FB3B7B">
        <w:rPr>
          <w:sz w:val="28"/>
          <w:szCs w:val="28"/>
        </w:rPr>
        <w:t>самоуправления Карталинского</w:t>
      </w:r>
    </w:p>
    <w:p w14:paraId="43F6C9CB" w14:textId="698D8577" w:rsidR="008440B2" w:rsidRDefault="005C121A" w:rsidP="005C121A">
      <w:pPr>
        <w:jc w:val="both"/>
        <w:rPr>
          <w:sz w:val="28"/>
          <w:szCs w:val="28"/>
        </w:rPr>
      </w:pPr>
      <w:r w:rsidRPr="00FB3B7B">
        <w:rPr>
          <w:sz w:val="28"/>
          <w:szCs w:val="28"/>
        </w:rPr>
        <w:t>муниципального</w:t>
      </w:r>
      <w:r w:rsidR="008440B2">
        <w:rPr>
          <w:sz w:val="28"/>
          <w:szCs w:val="28"/>
        </w:rPr>
        <w:t xml:space="preserve">             </w:t>
      </w:r>
      <w:r w:rsidRPr="00FB3B7B">
        <w:rPr>
          <w:sz w:val="28"/>
          <w:szCs w:val="28"/>
        </w:rPr>
        <w:t xml:space="preserve"> </w:t>
      </w:r>
      <w:r w:rsidR="00327872">
        <w:rPr>
          <w:sz w:val="28"/>
          <w:szCs w:val="28"/>
        </w:rPr>
        <w:t>о</w:t>
      </w:r>
      <w:r w:rsidR="00071F34">
        <w:rPr>
          <w:sz w:val="28"/>
          <w:szCs w:val="28"/>
        </w:rPr>
        <w:t xml:space="preserve">круга </w:t>
      </w:r>
    </w:p>
    <w:p w14:paraId="221E7064" w14:textId="41E55A8D" w:rsidR="00A81A96" w:rsidRDefault="00071F34" w:rsidP="005C121A">
      <w:pPr>
        <w:jc w:val="both"/>
        <w:rPr>
          <w:sz w:val="20"/>
          <w:szCs w:val="20"/>
        </w:rPr>
      </w:pPr>
      <w:r>
        <w:rPr>
          <w:sz w:val="28"/>
          <w:szCs w:val="28"/>
        </w:rPr>
        <w:t>Челябинской области</w:t>
      </w:r>
    </w:p>
    <w:p w14:paraId="16CFB755" w14:textId="77777777" w:rsidR="00480133" w:rsidRPr="00480133" w:rsidRDefault="00480133" w:rsidP="005C121A">
      <w:pPr>
        <w:jc w:val="both"/>
        <w:rPr>
          <w:sz w:val="20"/>
          <w:szCs w:val="20"/>
        </w:rPr>
      </w:pPr>
    </w:p>
    <w:p w14:paraId="656AD53E" w14:textId="77777777" w:rsidR="00E76A2D" w:rsidRPr="00FB3B7B" w:rsidRDefault="00E76A2D" w:rsidP="005C121A">
      <w:pPr>
        <w:jc w:val="both"/>
        <w:rPr>
          <w:sz w:val="28"/>
          <w:szCs w:val="28"/>
        </w:rPr>
      </w:pPr>
    </w:p>
    <w:p w14:paraId="4E83A608" w14:textId="3F2F6A0F" w:rsidR="004340E4" w:rsidRPr="00FB3B7B" w:rsidRDefault="00A81A96" w:rsidP="004340E4">
      <w:pPr>
        <w:autoSpaceDE w:val="0"/>
        <w:ind w:firstLine="709"/>
        <w:jc w:val="both"/>
        <w:rPr>
          <w:sz w:val="28"/>
          <w:szCs w:val="28"/>
        </w:rPr>
      </w:pPr>
      <w:r w:rsidRPr="00FB3B7B">
        <w:rPr>
          <w:sz w:val="28"/>
          <w:szCs w:val="28"/>
        </w:rPr>
        <w:t xml:space="preserve">В целях реализации Указа Президента Российской Федерации </w:t>
      </w:r>
      <w:r w:rsidR="004340E4" w:rsidRPr="00FB3B7B">
        <w:rPr>
          <w:sz w:val="28"/>
          <w:szCs w:val="28"/>
        </w:rPr>
        <w:t xml:space="preserve">                   </w:t>
      </w:r>
      <w:r w:rsidRPr="00FB3B7B">
        <w:rPr>
          <w:sz w:val="28"/>
          <w:szCs w:val="28"/>
        </w:rPr>
        <w:t>от 28.04.2008</w:t>
      </w:r>
      <w:r w:rsidR="004340E4" w:rsidRPr="00FB3B7B">
        <w:rPr>
          <w:sz w:val="28"/>
          <w:szCs w:val="28"/>
        </w:rPr>
        <w:t xml:space="preserve"> </w:t>
      </w:r>
      <w:r w:rsidRPr="00FB3B7B">
        <w:rPr>
          <w:sz w:val="28"/>
          <w:szCs w:val="28"/>
        </w:rPr>
        <w:t>г</w:t>
      </w:r>
      <w:r w:rsidR="004340E4" w:rsidRPr="00FB3B7B">
        <w:rPr>
          <w:sz w:val="28"/>
          <w:szCs w:val="28"/>
        </w:rPr>
        <w:t xml:space="preserve">ода </w:t>
      </w:r>
      <w:r w:rsidRPr="00FB3B7B">
        <w:rPr>
          <w:sz w:val="28"/>
          <w:szCs w:val="28"/>
        </w:rPr>
        <w:t>№ 607 «Об оценке эффективности деятельности органов местного самоуправления</w:t>
      </w:r>
      <w:r w:rsidR="00B46847">
        <w:rPr>
          <w:sz w:val="28"/>
          <w:szCs w:val="28"/>
        </w:rPr>
        <w:t xml:space="preserve"> муниципальных,</w:t>
      </w:r>
      <w:r w:rsidRPr="00FB3B7B">
        <w:rPr>
          <w:sz w:val="28"/>
          <w:szCs w:val="28"/>
        </w:rPr>
        <w:t xml:space="preserve"> городских о</w:t>
      </w:r>
      <w:r w:rsidR="00327872">
        <w:rPr>
          <w:sz w:val="28"/>
          <w:szCs w:val="28"/>
        </w:rPr>
        <w:t>кругов и муниципальных районов»,</w:t>
      </w:r>
      <w:r w:rsidR="008440B2">
        <w:rPr>
          <w:sz w:val="28"/>
          <w:szCs w:val="28"/>
        </w:rPr>
        <w:t xml:space="preserve"> </w:t>
      </w:r>
      <w:r w:rsidRPr="00FB3B7B">
        <w:rPr>
          <w:sz w:val="28"/>
          <w:szCs w:val="28"/>
        </w:rPr>
        <w:t>с целью повышения результативности деятельности органов мест</w:t>
      </w:r>
      <w:r w:rsidR="000F4F68" w:rsidRPr="00FB3B7B">
        <w:rPr>
          <w:sz w:val="28"/>
          <w:szCs w:val="28"/>
        </w:rPr>
        <w:t xml:space="preserve">ного самоуправления Карталинского </w:t>
      </w:r>
      <w:r w:rsidR="00327872">
        <w:rPr>
          <w:sz w:val="28"/>
          <w:szCs w:val="28"/>
        </w:rPr>
        <w:t>муниципального округа Челябинской области</w:t>
      </w:r>
      <w:r w:rsidR="004340E4" w:rsidRPr="00FB3B7B">
        <w:rPr>
          <w:sz w:val="28"/>
          <w:szCs w:val="28"/>
        </w:rPr>
        <w:t>,</w:t>
      </w:r>
      <w:r w:rsidR="007869D8" w:rsidRPr="00FB3B7B">
        <w:rPr>
          <w:sz w:val="28"/>
          <w:szCs w:val="28"/>
        </w:rPr>
        <w:t xml:space="preserve"> </w:t>
      </w:r>
    </w:p>
    <w:p w14:paraId="2B855A13" w14:textId="77777777" w:rsidR="00A81A96" w:rsidRPr="00FB3B7B" w:rsidRDefault="00327872" w:rsidP="004340E4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869D8" w:rsidRPr="00FB3B7B">
        <w:rPr>
          <w:sz w:val="28"/>
          <w:szCs w:val="28"/>
        </w:rPr>
        <w:t>дминистрация</w:t>
      </w:r>
      <w:r w:rsidR="004340E4" w:rsidRPr="00FB3B7B">
        <w:rPr>
          <w:sz w:val="28"/>
          <w:szCs w:val="28"/>
        </w:rPr>
        <w:t xml:space="preserve"> Кар</w:t>
      </w:r>
      <w:r>
        <w:rPr>
          <w:sz w:val="28"/>
          <w:szCs w:val="28"/>
        </w:rPr>
        <w:t>талинского муниципального округа Челябинской области</w:t>
      </w:r>
      <w:r w:rsidR="004340E4" w:rsidRPr="00FB3B7B">
        <w:rPr>
          <w:sz w:val="28"/>
          <w:szCs w:val="28"/>
        </w:rPr>
        <w:t xml:space="preserve"> </w:t>
      </w:r>
      <w:r w:rsidR="00A81A96" w:rsidRPr="00FB3B7B">
        <w:rPr>
          <w:sz w:val="28"/>
          <w:szCs w:val="28"/>
        </w:rPr>
        <w:t>ПОСТАНОВЛЯ</w:t>
      </w:r>
      <w:r w:rsidR="007869D8" w:rsidRPr="00FB3B7B">
        <w:rPr>
          <w:sz w:val="28"/>
          <w:szCs w:val="28"/>
        </w:rPr>
        <w:t>ЕТ</w:t>
      </w:r>
      <w:r w:rsidR="00A81A96" w:rsidRPr="00FB3B7B">
        <w:rPr>
          <w:sz w:val="28"/>
          <w:szCs w:val="28"/>
        </w:rPr>
        <w:t>:</w:t>
      </w:r>
    </w:p>
    <w:p w14:paraId="35DD4439" w14:textId="6F20D1D6" w:rsidR="00A81A96" w:rsidRDefault="00A81A96" w:rsidP="004340E4">
      <w:pPr>
        <w:pStyle w:val="a7"/>
        <w:spacing w:after="0"/>
        <w:ind w:firstLine="709"/>
        <w:jc w:val="both"/>
        <w:rPr>
          <w:sz w:val="28"/>
          <w:szCs w:val="28"/>
        </w:rPr>
      </w:pPr>
      <w:r w:rsidRPr="00FB3B7B">
        <w:rPr>
          <w:sz w:val="28"/>
          <w:szCs w:val="28"/>
        </w:rPr>
        <w:t>1. У</w:t>
      </w:r>
      <w:r w:rsidR="00327872">
        <w:rPr>
          <w:sz w:val="28"/>
          <w:szCs w:val="28"/>
        </w:rPr>
        <w:t>твердить прилагаемую программу по повышению</w:t>
      </w:r>
      <w:r w:rsidRPr="00FB3B7B">
        <w:rPr>
          <w:sz w:val="28"/>
          <w:szCs w:val="28"/>
        </w:rPr>
        <w:t xml:space="preserve"> результативности деятельности органов мес</w:t>
      </w:r>
      <w:r w:rsidR="000F4F68" w:rsidRPr="00FB3B7B">
        <w:rPr>
          <w:sz w:val="28"/>
          <w:szCs w:val="28"/>
        </w:rPr>
        <w:t>тного самоуправления Карталинского му</w:t>
      </w:r>
      <w:r w:rsidR="00327872">
        <w:rPr>
          <w:sz w:val="28"/>
          <w:szCs w:val="28"/>
        </w:rPr>
        <w:t>ниципального округа Челябинской области</w:t>
      </w:r>
      <w:r w:rsidRPr="00FB3B7B">
        <w:rPr>
          <w:sz w:val="28"/>
          <w:szCs w:val="28"/>
        </w:rPr>
        <w:t>.</w:t>
      </w:r>
    </w:p>
    <w:p w14:paraId="048F16D4" w14:textId="5E1CF634" w:rsidR="00327872" w:rsidRDefault="00327872" w:rsidP="008440B2">
      <w:pPr>
        <w:pStyle w:val="a7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Считать утративши</w:t>
      </w:r>
      <w:r w:rsidR="008440B2">
        <w:rPr>
          <w:sz w:val="28"/>
          <w:szCs w:val="28"/>
        </w:rPr>
        <w:t>ми</w:t>
      </w:r>
      <w:r>
        <w:rPr>
          <w:sz w:val="28"/>
          <w:szCs w:val="28"/>
        </w:rPr>
        <w:t xml:space="preserve"> силу:</w:t>
      </w:r>
    </w:p>
    <w:p w14:paraId="006B6783" w14:textId="77777777" w:rsidR="00327872" w:rsidRDefault="00D325C8" w:rsidP="004340E4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327872">
        <w:rPr>
          <w:sz w:val="28"/>
          <w:szCs w:val="28"/>
        </w:rPr>
        <w:t>остановление администрации Карталинского муниципального района от 02.04.2019 года № 266 «Об утверждении муниципальной программы «Повышение результативности деятельности органов местного самоуправления Карталинского муниципального района на 2019-2021 годы»</w:t>
      </w:r>
      <w:r w:rsidR="00971CE9">
        <w:rPr>
          <w:sz w:val="28"/>
          <w:szCs w:val="28"/>
        </w:rPr>
        <w:t>;</w:t>
      </w:r>
    </w:p>
    <w:p w14:paraId="336EAB50" w14:textId="66B557DC" w:rsidR="00971CE9" w:rsidRDefault="00D325C8" w:rsidP="004340E4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</w:t>
      </w:r>
      <w:r w:rsidR="00971CE9">
        <w:rPr>
          <w:sz w:val="28"/>
          <w:szCs w:val="28"/>
        </w:rPr>
        <w:t>остановление администрации Карталинского муниципального района от</w:t>
      </w:r>
      <w:r>
        <w:rPr>
          <w:sz w:val="28"/>
          <w:szCs w:val="28"/>
        </w:rPr>
        <w:t xml:space="preserve"> 14.05.2020 года № 379 «О внесении изменений в постановление администрации Карталинского муниципального района от 02.04.2019 года </w:t>
      </w:r>
      <w:r w:rsidR="00480133">
        <w:rPr>
          <w:sz w:val="28"/>
          <w:szCs w:val="28"/>
        </w:rPr>
        <w:t xml:space="preserve">       </w:t>
      </w:r>
      <w:r>
        <w:rPr>
          <w:sz w:val="28"/>
          <w:szCs w:val="28"/>
        </w:rPr>
        <w:t>№ 266»;</w:t>
      </w:r>
    </w:p>
    <w:p w14:paraId="37AEE1AC" w14:textId="35232A1A" w:rsidR="00B46847" w:rsidRDefault="00B46847" w:rsidP="00B46847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постановление администрации Карталинского муниципального района от 20.</w:t>
      </w:r>
      <w:r w:rsidR="00EA7E95">
        <w:rPr>
          <w:sz w:val="28"/>
          <w:szCs w:val="28"/>
        </w:rPr>
        <w:t>05.2021</w:t>
      </w:r>
      <w:r>
        <w:rPr>
          <w:sz w:val="28"/>
          <w:szCs w:val="28"/>
        </w:rPr>
        <w:t xml:space="preserve"> года № 521 «О внесении изменений в постановление администрации Карталинского муниципального района от 02.04.2019 года </w:t>
      </w:r>
      <w:r w:rsidR="00480133">
        <w:rPr>
          <w:sz w:val="28"/>
          <w:szCs w:val="28"/>
        </w:rPr>
        <w:t xml:space="preserve">        </w:t>
      </w:r>
      <w:r>
        <w:rPr>
          <w:sz w:val="28"/>
          <w:szCs w:val="28"/>
        </w:rPr>
        <w:t>№ 266»;</w:t>
      </w:r>
    </w:p>
    <w:p w14:paraId="4B145F02" w14:textId="635A4F11" w:rsidR="00B46847" w:rsidRDefault="00D325C8" w:rsidP="00B46847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 постановление администрации Карталинского муниципального района от 13.05.2022 года № 422 ««О внесении изменений в постановление администрации Карталинского муниципального района от 02.04.2019 года </w:t>
      </w:r>
      <w:r w:rsidR="00480133">
        <w:rPr>
          <w:sz w:val="28"/>
          <w:szCs w:val="28"/>
        </w:rPr>
        <w:t xml:space="preserve">       </w:t>
      </w:r>
      <w:r>
        <w:rPr>
          <w:sz w:val="28"/>
          <w:szCs w:val="28"/>
        </w:rPr>
        <w:t>№ 266»;</w:t>
      </w:r>
      <w:r w:rsidR="00B46847" w:rsidRPr="00B46847">
        <w:rPr>
          <w:sz w:val="28"/>
          <w:szCs w:val="28"/>
        </w:rPr>
        <w:t xml:space="preserve"> </w:t>
      </w:r>
    </w:p>
    <w:p w14:paraId="678DB7E0" w14:textId="0F2A6ACA" w:rsidR="00B46847" w:rsidRDefault="009F7A11" w:rsidP="009F7A11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46847">
        <w:rPr>
          <w:sz w:val="28"/>
          <w:szCs w:val="28"/>
        </w:rPr>
        <w:t xml:space="preserve">) постановление администрации Карталинского муниципального района от 30.12.2022 года № 1384 ««О внесении изменений в постановление </w:t>
      </w:r>
      <w:r w:rsidR="00B46847">
        <w:rPr>
          <w:sz w:val="28"/>
          <w:szCs w:val="28"/>
        </w:rPr>
        <w:lastRenderedPageBreak/>
        <w:t xml:space="preserve">администрации Карталинского муниципального района от 02.04.2019 года </w:t>
      </w:r>
      <w:r w:rsidR="00480133">
        <w:rPr>
          <w:sz w:val="28"/>
          <w:szCs w:val="28"/>
        </w:rPr>
        <w:t xml:space="preserve">       </w:t>
      </w:r>
      <w:r w:rsidR="00B46847">
        <w:rPr>
          <w:sz w:val="28"/>
          <w:szCs w:val="28"/>
        </w:rPr>
        <w:t>№ 266»;</w:t>
      </w:r>
    </w:p>
    <w:p w14:paraId="42D3F8A6" w14:textId="13BD3373" w:rsidR="00D325C8" w:rsidRDefault="009F7A11" w:rsidP="00D325C8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325C8">
        <w:rPr>
          <w:sz w:val="28"/>
          <w:szCs w:val="28"/>
        </w:rPr>
        <w:t>) постановление администрации Карталинского муниципального района от 26.05.2023 года № 507 ««О внесении изменений в постановление администрации Карталинского муниципального района от 02.04.2019 года</w:t>
      </w:r>
      <w:r w:rsidR="00480133">
        <w:rPr>
          <w:sz w:val="28"/>
          <w:szCs w:val="28"/>
        </w:rPr>
        <w:t xml:space="preserve">       </w:t>
      </w:r>
      <w:r w:rsidR="00D325C8">
        <w:rPr>
          <w:sz w:val="28"/>
          <w:szCs w:val="28"/>
        </w:rPr>
        <w:t xml:space="preserve"> № 266»;</w:t>
      </w:r>
    </w:p>
    <w:p w14:paraId="58F6BDD6" w14:textId="3A6ED0EC" w:rsidR="00D325C8" w:rsidRDefault="009F7A11" w:rsidP="00D325C8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325C8">
        <w:rPr>
          <w:sz w:val="28"/>
          <w:szCs w:val="28"/>
        </w:rPr>
        <w:t xml:space="preserve">)  постановление администрации Карталинского муниципального района от 29.02.2024 года № 205 ««О внесении изменений в постановление администрации Карталинского муниципального района от 02.04.2019 года </w:t>
      </w:r>
      <w:r w:rsidR="00480133">
        <w:rPr>
          <w:sz w:val="28"/>
          <w:szCs w:val="28"/>
        </w:rPr>
        <w:t xml:space="preserve">       </w:t>
      </w:r>
      <w:r w:rsidR="00D325C8">
        <w:rPr>
          <w:sz w:val="28"/>
          <w:szCs w:val="28"/>
        </w:rPr>
        <w:t>№ 266»;</w:t>
      </w:r>
    </w:p>
    <w:p w14:paraId="0CDDAA2A" w14:textId="13B571BC" w:rsidR="00D325C8" w:rsidRDefault="009F7A11" w:rsidP="00480133">
      <w:pPr>
        <w:pStyle w:val="a7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325C8">
        <w:rPr>
          <w:sz w:val="28"/>
          <w:szCs w:val="28"/>
        </w:rPr>
        <w:t>) постановление администрации Карталинского муниципального район</w:t>
      </w:r>
      <w:r w:rsidR="005D3C78">
        <w:rPr>
          <w:sz w:val="28"/>
          <w:szCs w:val="28"/>
        </w:rPr>
        <w:t>а от 14</w:t>
      </w:r>
      <w:r w:rsidR="00D325C8">
        <w:rPr>
          <w:sz w:val="28"/>
          <w:szCs w:val="28"/>
        </w:rPr>
        <w:t>.05.2025 года № 410 ««О внесении изменений в постановление администрации Карталинского муниципального р</w:t>
      </w:r>
      <w:r>
        <w:rPr>
          <w:sz w:val="28"/>
          <w:szCs w:val="28"/>
        </w:rPr>
        <w:t xml:space="preserve">айона от 02.04.2019 года </w:t>
      </w:r>
      <w:r w:rsidR="00480133">
        <w:rPr>
          <w:sz w:val="28"/>
          <w:szCs w:val="28"/>
        </w:rPr>
        <w:t xml:space="preserve">      </w:t>
      </w:r>
      <w:r>
        <w:rPr>
          <w:sz w:val="28"/>
          <w:szCs w:val="28"/>
        </w:rPr>
        <w:t>№ 266».</w:t>
      </w:r>
    </w:p>
    <w:p w14:paraId="59E2575F" w14:textId="77777777" w:rsidR="000F4F68" w:rsidRPr="00FB3B7B" w:rsidRDefault="00927B9D" w:rsidP="004340E4">
      <w:pPr>
        <w:pStyle w:val="a7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4F68" w:rsidRPr="00FB3B7B">
        <w:rPr>
          <w:sz w:val="28"/>
          <w:szCs w:val="28"/>
        </w:rPr>
        <w:t xml:space="preserve">. Разместить настоящее постановление на официальном сайте </w:t>
      </w:r>
      <w:r w:rsidR="009F7A11">
        <w:rPr>
          <w:sz w:val="28"/>
          <w:szCs w:val="28"/>
        </w:rPr>
        <w:t>А</w:t>
      </w:r>
      <w:r w:rsidR="0046501C" w:rsidRPr="00FB3B7B">
        <w:rPr>
          <w:sz w:val="28"/>
          <w:szCs w:val="28"/>
        </w:rPr>
        <w:t xml:space="preserve">дминистрации </w:t>
      </w:r>
      <w:r w:rsidR="000F4F68" w:rsidRPr="00FB3B7B">
        <w:rPr>
          <w:sz w:val="28"/>
          <w:szCs w:val="28"/>
        </w:rPr>
        <w:t>Кар</w:t>
      </w:r>
      <w:r w:rsidR="00327872">
        <w:rPr>
          <w:sz w:val="28"/>
          <w:szCs w:val="28"/>
        </w:rPr>
        <w:t>талинского муниципального округа Челябинской области</w:t>
      </w:r>
      <w:r w:rsidR="000F4F68" w:rsidRPr="00FB3B7B">
        <w:rPr>
          <w:sz w:val="28"/>
          <w:szCs w:val="28"/>
        </w:rPr>
        <w:t>.</w:t>
      </w:r>
    </w:p>
    <w:p w14:paraId="5B3EC4E8" w14:textId="248A538D" w:rsidR="00A81A96" w:rsidRDefault="00927B9D" w:rsidP="004340E4">
      <w:pPr>
        <w:pStyle w:val="a7"/>
        <w:spacing w:after="0"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>4</w:t>
      </w:r>
      <w:r w:rsidR="000F4F68" w:rsidRPr="00FB3B7B">
        <w:rPr>
          <w:sz w:val="28"/>
          <w:szCs w:val="28"/>
        </w:rPr>
        <w:t xml:space="preserve">. Контроль за исполнением </w:t>
      </w:r>
      <w:r w:rsidR="00A81A96" w:rsidRPr="00FB3B7B">
        <w:rPr>
          <w:sz w:val="28"/>
          <w:szCs w:val="28"/>
        </w:rPr>
        <w:t xml:space="preserve">настоящего постановления </w:t>
      </w:r>
      <w:r w:rsidR="000F4F68" w:rsidRPr="00FB3B7B">
        <w:rPr>
          <w:sz w:val="28"/>
          <w:szCs w:val="28"/>
        </w:rPr>
        <w:t>оставляю за собой.</w:t>
      </w:r>
    </w:p>
    <w:p w14:paraId="69B3FE2B" w14:textId="77777777" w:rsidR="00480133" w:rsidRPr="00480133" w:rsidRDefault="00480133" w:rsidP="004340E4">
      <w:pPr>
        <w:pStyle w:val="a7"/>
        <w:spacing w:after="0"/>
        <w:ind w:firstLine="709"/>
        <w:jc w:val="both"/>
        <w:rPr>
          <w:sz w:val="20"/>
          <w:szCs w:val="20"/>
        </w:rPr>
      </w:pPr>
    </w:p>
    <w:p w14:paraId="44ED3400" w14:textId="77777777" w:rsidR="007469F8" w:rsidRPr="00FB3B7B" w:rsidRDefault="007469F8" w:rsidP="007469F8">
      <w:pPr>
        <w:suppressAutoHyphens w:val="0"/>
        <w:jc w:val="both"/>
        <w:rPr>
          <w:sz w:val="28"/>
          <w:szCs w:val="28"/>
          <w:lang w:eastAsia="ru-RU"/>
        </w:rPr>
      </w:pPr>
    </w:p>
    <w:p w14:paraId="5AF0C747" w14:textId="384A1FB0" w:rsidR="00327872" w:rsidRDefault="00327872" w:rsidP="007469F8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Глава </w:t>
      </w:r>
      <w:r w:rsidR="008440B2"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 xml:space="preserve">Карталинского </w:t>
      </w:r>
    </w:p>
    <w:p w14:paraId="6219E27B" w14:textId="77777777" w:rsidR="00327872" w:rsidRDefault="00327872" w:rsidP="007469F8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муниципального округа </w:t>
      </w:r>
    </w:p>
    <w:p w14:paraId="161273E9" w14:textId="277F42D7" w:rsidR="00927B9D" w:rsidRDefault="00327872" w:rsidP="007469F8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Челябинской области                                                              </w:t>
      </w:r>
      <w:r w:rsidR="008440B2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  А.Г.</w:t>
      </w:r>
      <w:r w:rsidR="008440B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Вдовин</w:t>
      </w:r>
    </w:p>
    <w:p w14:paraId="5CF56259" w14:textId="77777777" w:rsidR="00927B9D" w:rsidRDefault="00927B9D" w:rsidP="007469F8">
      <w:pPr>
        <w:suppressAutoHyphens w:val="0"/>
        <w:jc w:val="both"/>
        <w:rPr>
          <w:sz w:val="28"/>
          <w:szCs w:val="28"/>
          <w:lang w:eastAsia="ru-RU"/>
        </w:rPr>
      </w:pPr>
    </w:p>
    <w:p w14:paraId="4CCACCB8" w14:textId="77777777" w:rsidR="00927B9D" w:rsidRDefault="00927B9D" w:rsidP="007469F8">
      <w:pPr>
        <w:suppressAutoHyphens w:val="0"/>
        <w:jc w:val="both"/>
        <w:rPr>
          <w:sz w:val="28"/>
          <w:szCs w:val="28"/>
          <w:lang w:eastAsia="ru-RU"/>
        </w:rPr>
      </w:pPr>
    </w:p>
    <w:p w14:paraId="1B1C8743" w14:textId="77777777" w:rsidR="00927B9D" w:rsidRDefault="00927B9D" w:rsidP="007469F8">
      <w:pPr>
        <w:suppressAutoHyphens w:val="0"/>
        <w:jc w:val="both"/>
        <w:rPr>
          <w:sz w:val="28"/>
          <w:szCs w:val="28"/>
          <w:lang w:eastAsia="ru-RU"/>
        </w:rPr>
      </w:pPr>
    </w:p>
    <w:p w14:paraId="307DD5B4" w14:textId="77777777" w:rsidR="00927B9D" w:rsidRDefault="00927B9D" w:rsidP="007469F8">
      <w:pPr>
        <w:suppressAutoHyphens w:val="0"/>
        <w:jc w:val="both"/>
        <w:rPr>
          <w:sz w:val="28"/>
          <w:szCs w:val="28"/>
          <w:lang w:eastAsia="ru-RU"/>
        </w:rPr>
      </w:pPr>
    </w:p>
    <w:p w14:paraId="667C355A" w14:textId="77777777" w:rsidR="00927B9D" w:rsidRDefault="00927B9D" w:rsidP="007469F8">
      <w:pPr>
        <w:suppressAutoHyphens w:val="0"/>
        <w:jc w:val="both"/>
        <w:rPr>
          <w:sz w:val="28"/>
          <w:szCs w:val="28"/>
          <w:lang w:eastAsia="ru-RU"/>
        </w:rPr>
      </w:pPr>
    </w:p>
    <w:p w14:paraId="4617AB2A" w14:textId="77777777" w:rsidR="00927B9D" w:rsidRDefault="00927B9D" w:rsidP="007469F8">
      <w:pPr>
        <w:suppressAutoHyphens w:val="0"/>
        <w:jc w:val="both"/>
        <w:rPr>
          <w:sz w:val="28"/>
          <w:szCs w:val="28"/>
          <w:lang w:eastAsia="ru-RU"/>
        </w:rPr>
      </w:pPr>
    </w:p>
    <w:p w14:paraId="150E5290" w14:textId="77777777" w:rsidR="00927B9D" w:rsidRDefault="00927B9D" w:rsidP="007469F8">
      <w:pPr>
        <w:suppressAutoHyphens w:val="0"/>
        <w:jc w:val="both"/>
        <w:rPr>
          <w:sz w:val="28"/>
          <w:szCs w:val="28"/>
          <w:lang w:eastAsia="ru-RU"/>
        </w:rPr>
      </w:pPr>
    </w:p>
    <w:p w14:paraId="61820BCB" w14:textId="77777777" w:rsidR="00927B9D" w:rsidRDefault="00927B9D" w:rsidP="007469F8">
      <w:pPr>
        <w:suppressAutoHyphens w:val="0"/>
        <w:jc w:val="both"/>
        <w:rPr>
          <w:sz w:val="28"/>
          <w:szCs w:val="28"/>
          <w:lang w:eastAsia="ru-RU"/>
        </w:rPr>
      </w:pPr>
    </w:p>
    <w:p w14:paraId="550B4E66" w14:textId="5833F53D" w:rsidR="00927B9D" w:rsidRDefault="00927B9D" w:rsidP="007469F8">
      <w:pPr>
        <w:suppressAutoHyphens w:val="0"/>
        <w:jc w:val="both"/>
        <w:rPr>
          <w:sz w:val="28"/>
          <w:szCs w:val="28"/>
          <w:lang w:eastAsia="ru-RU"/>
        </w:rPr>
      </w:pPr>
    </w:p>
    <w:p w14:paraId="5C541BC5" w14:textId="21BA4303" w:rsidR="008440B2" w:rsidRDefault="008440B2" w:rsidP="007469F8">
      <w:pPr>
        <w:suppressAutoHyphens w:val="0"/>
        <w:jc w:val="both"/>
        <w:rPr>
          <w:sz w:val="28"/>
          <w:szCs w:val="28"/>
          <w:lang w:eastAsia="ru-RU"/>
        </w:rPr>
      </w:pPr>
    </w:p>
    <w:p w14:paraId="01A999E5" w14:textId="77777777" w:rsidR="008440B2" w:rsidRDefault="008440B2" w:rsidP="007469F8">
      <w:pPr>
        <w:suppressAutoHyphens w:val="0"/>
        <w:jc w:val="both"/>
        <w:rPr>
          <w:sz w:val="28"/>
          <w:szCs w:val="28"/>
          <w:lang w:eastAsia="ru-RU"/>
        </w:rPr>
      </w:pPr>
    </w:p>
    <w:p w14:paraId="2DCB8F39" w14:textId="77777777" w:rsidR="00992D99" w:rsidRDefault="00992D99" w:rsidP="007469F8">
      <w:pPr>
        <w:suppressAutoHyphens w:val="0"/>
        <w:jc w:val="both"/>
        <w:rPr>
          <w:sz w:val="28"/>
          <w:szCs w:val="28"/>
          <w:lang w:eastAsia="ru-RU"/>
        </w:rPr>
      </w:pPr>
    </w:p>
    <w:p w14:paraId="75425452" w14:textId="77777777" w:rsidR="00927B9D" w:rsidRDefault="00927B9D" w:rsidP="007469F8">
      <w:pPr>
        <w:suppressAutoHyphens w:val="0"/>
        <w:jc w:val="both"/>
        <w:rPr>
          <w:sz w:val="28"/>
          <w:szCs w:val="28"/>
          <w:lang w:eastAsia="ru-RU"/>
        </w:rPr>
      </w:pPr>
    </w:p>
    <w:p w14:paraId="0CA9CD18" w14:textId="77777777" w:rsidR="00927B9D" w:rsidRDefault="00927B9D" w:rsidP="007469F8">
      <w:pPr>
        <w:suppressAutoHyphens w:val="0"/>
        <w:jc w:val="both"/>
        <w:rPr>
          <w:sz w:val="28"/>
          <w:szCs w:val="28"/>
          <w:lang w:eastAsia="ru-RU"/>
        </w:rPr>
      </w:pPr>
    </w:p>
    <w:p w14:paraId="692DDC92" w14:textId="77777777" w:rsidR="00927B9D" w:rsidRDefault="00927B9D" w:rsidP="007469F8">
      <w:pPr>
        <w:suppressAutoHyphens w:val="0"/>
        <w:jc w:val="both"/>
        <w:rPr>
          <w:sz w:val="28"/>
          <w:szCs w:val="28"/>
          <w:lang w:eastAsia="ru-RU"/>
        </w:rPr>
      </w:pPr>
    </w:p>
    <w:p w14:paraId="40DA06DC" w14:textId="77777777" w:rsidR="000E4D19" w:rsidRDefault="000E4D19" w:rsidP="00A71B29">
      <w:pPr>
        <w:rPr>
          <w:sz w:val="28"/>
          <w:szCs w:val="28"/>
        </w:rPr>
      </w:pPr>
    </w:p>
    <w:p w14:paraId="2283183F" w14:textId="77777777" w:rsidR="000E4D19" w:rsidRDefault="000E4D19" w:rsidP="00A71B29">
      <w:pPr>
        <w:rPr>
          <w:sz w:val="28"/>
          <w:szCs w:val="28"/>
        </w:rPr>
      </w:pPr>
    </w:p>
    <w:p w14:paraId="0A569195" w14:textId="77777777" w:rsidR="000E4D19" w:rsidRDefault="000E4D19" w:rsidP="00A71B29">
      <w:pPr>
        <w:rPr>
          <w:sz w:val="28"/>
          <w:szCs w:val="28"/>
        </w:rPr>
      </w:pPr>
    </w:p>
    <w:p w14:paraId="615F3F4C" w14:textId="77777777" w:rsidR="000E4D19" w:rsidRDefault="000E4D19" w:rsidP="00A71B29">
      <w:pPr>
        <w:rPr>
          <w:sz w:val="28"/>
          <w:szCs w:val="28"/>
        </w:rPr>
      </w:pPr>
    </w:p>
    <w:p w14:paraId="530644C9" w14:textId="77777777" w:rsidR="000E4D19" w:rsidRDefault="000E4D19" w:rsidP="00A71B29">
      <w:pPr>
        <w:rPr>
          <w:sz w:val="28"/>
          <w:szCs w:val="28"/>
        </w:rPr>
      </w:pPr>
    </w:p>
    <w:p w14:paraId="6585B36E" w14:textId="77777777" w:rsidR="000E4D19" w:rsidRDefault="000E4D19" w:rsidP="00A71B29">
      <w:pPr>
        <w:rPr>
          <w:sz w:val="28"/>
          <w:szCs w:val="28"/>
        </w:rPr>
      </w:pPr>
    </w:p>
    <w:p w14:paraId="4A57F633" w14:textId="77777777" w:rsidR="000E4D19" w:rsidRDefault="000E4D19" w:rsidP="00A71B29">
      <w:pPr>
        <w:rPr>
          <w:sz w:val="28"/>
          <w:szCs w:val="28"/>
        </w:rPr>
      </w:pPr>
    </w:p>
    <w:p w14:paraId="1A6AD339" w14:textId="77777777" w:rsidR="007469F8" w:rsidRPr="00FB3B7B" w:rsidRDefault="007469F8" w:rsidP="007469F8">
      <w:pPr>
        <w:suppressAutoHyphens w:val="0"/>
        <w:ind w:left="4253"/>
        <w:jc w:val="center"/>
        <w:rPr>
          <w:sz w:val="28"/>
          <w:szCs w:val="28"/>
          <w:lang w:eastAsia="ru-RU"/>
        </w:rPr>
      </w:pPr>
      <w:r w:rsidRPr="00FB3B7B">
        <w:rPr>
          <w:sz w:val="28"/>
          <w:szCs w:val="28"/>
          <w:lang w:eastAsia="ru-RU"/>
        </w:rPr>
        <w:lastRenderedPageBreak/>
        <w:t>УТВЕРЖДЕНА</w:t>
      </w:r>
    </w:p>
    <w:p w14:paraId="0F35F811" w14:textId="77777777" w:rsidR="007469F8" w:rsidRPr="00FB3B7B" w:rsidRDefault="00327872" w:rsidP="007469F8">
      <w:pPr>
        <w:suppressAutoHyphens w:val="0"/>
        <w:ind w:left="425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постановлением А</w:t>
      </w:r>
      <w:r w:rsidR="007469F8" w:rsidRPr="00FB3B7B">
        <w:rPr>
          <w:sz w:val="28"/>
          <w:szCs w:val="28"/>
          <w:lang w:eastAsia="ru-RU"/>
        </w:rPr>
        <w:t>дминистрации</w:t>
      </w:r>
    </w:p>
    <w:p w14:paraId="247A6D28" w14:textId="5F49C65E" w:rsidR="007469F8" w:rsidRDefault="007469F8" w:rsidP="007469F8">
      <w:pPr>
        <w:suppressAutoHyphens w:val="0"/>
        <w:ind w:left="4253"/>
        <w:jc w:val="center"/>
        <w:rPr>
          <w:sz w:val="28"/>
          <w:szCs w:val="28"/>
          <w:lang w:eastAsia="ru-RU"/>
        </w:rPr>
      </w:pPr>
      <w:r w:rsidRPr="00FB3B7B">
        <w:rPr>
          <w:sz w:val="28"/>
          <w:szCs w:val="28"/>
          <w:lang w:eastAsia="ru-RU"/>
        </w:rPr>
        <w:t>Кар</w:t>
      </w:r>
      <w:r w:rsidR="00A71B29">
        <w:rPr>
          <w:sz w:val="28"/>
          <w:szCs w:val="28"/>
          <w:lang w:eastAsia="ru-RU"/>
        </w:rPr>
        <w:t>талинского муниципального округа</w:t>
      </w:r>
    </w:p>
    <w:p w14:paraId="2C4BDED0" w14:textId="3DA154CC" w:rsidR="008440B2" w:rsidRPr="00FB3B7B" w:rsidRDefault="008440B2" w:rsidP="007469F8">
      <w:pPr>
        <w:suppressAutoHyphens w:val="0"/>
        <w:ind w:left="425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Челябинской области</w:t>
      </w:r>
    </w:p>
    <w:p w14:paraId="07BA6E3A" w14:textId="0F5A2FB9" w:rsidR="007469F8" w:rsidRPr="00FB3B7B" w:rsidRDefault="007469F8" w:rsidP="007469F8">
      <w:pPr>
        <w:tabs>
          <w:tab w:val="left" w:pos="3686"/>
        </w:tabs>
        <w:suppressAutoHyphens w:val="0"/>
        <w:ind w:left="4253"/>
        <w:jc w:val="center"/>
        <w:rPr>
          <w:bCs/>
          <w:sz w:val="28"/>
          <w:szCs w:val="28"/>
          <w:lang w:eastAsia="ru-RU"/>
        </w:rPr>
      </w:pPr>
      <w:r w:rsidRPr="00FB3B7B">
        <w:rPr>
          <w:bCs/>
          <w:sz w:val="28"/>
          <w:szCs w:val="28"/>
          <w:lang w:eastAsia="ru-RU"/>
        </w:rPr>
        <w:t>от</w:t>
      </w:r>
      <w:r w:rsidR="008440B2">
        <w:rPr>
          <w:bCs/>
          <w:sz w:val="28"/>
          <w:szCs w:val="28"/>
          <w:lang w:eastAsia="ru-RU"/>
        </w:rPr>
        <w:t xml:space="preserve"> </w:t>
      </w:r>
      <w:r w:rsidR="00E57C31">
        <w:rPr>
          <w:bCs/>
          <w:sz w:val="28"/>
          <w:szCs w:val="28"/>
          <w:lang w:eastAsia="ru-RU"/>
        </w:rPr>
        <w:t>14.05.</w:t>
      </w:r>
      <w:r w:rsidR="00A71B29">
        <w:rPr>
          <w:bCs/>
          <w:sz w:val="28"/>
          <w:szCs w:val="28"/>
          <w:lang w:eastAsia="ru-RU"/>
        </w:rPr>
        <w:t>2026</w:t>
      </w:r>
      <w:r w:rsidRPr="00FB3B7B">
        <w:rPr>
          <w:bCs/>
          <w:sz w:val="28"/>
          <w:szCs w:val="28"/>
          <w:lang w:eastAsia="ru-RU"/>
        </w:rPr>
        <w:t xml:space="preserve"> года № </w:t>
      </w:r>
      <w:r w:rsidR="00E57C31">
        <w:rPr>
          <w:bCs/>
          <w:sz w:val="28"/>
          <w:szCs w:val="28"/>
          <w:lang w:eastAsia="ru-RU"/>
        </w:rPr>
        <w:t>634</w:t>
      </w:r>
    </w:p>
    <w:p w14:paraId="1623609E" w14:textId="77777777" w:rsidR="007469F8" w:rsidRPr="00FB3B7B" w:rsidRDefault="007469F8" w:rsidP="007469F8">
      <w:pPr>
        <w:suppressAutoHyphens w:val="0"/>
        <w:jc w:val="center"/>
        <w:rPr>
          <w:sz w:val="28"/>
          <w:szCs w:val="28"/>
          <w:lang w:eastAsia="ru-RU"/>
        </w:rPr>
      </w:pPr>
    </w:p>
    <w:p w14:paraId="663E540E" w14:textId="77777777" w:rsidR="00A81A96" w:rsidRPr="00FB3B7B" w:rsidRDefault="00A81A96" w:rsidP="007469F8">
      <w:pPr>
        <w:jc w:val="center"/>
        <w:rPr>
          <w:b/>
          <w:bCs/>
          <w:sz w:val="28"/>
          <w:szCs w:val="28"/>
        </w:rPr>
      </w:pPr>
    </w:p>
    <w:p w14:paraId="002B81F2" w14:textId="77777777" w:rsidR="00A81A96" w:rsidRPr="00FB3B7B" w:rsidRDefault="00A81A96" w:rsidP="007469F8">
      <w:pPr>
        <w:jc w:val="center"/>
        <w:rPr>
          <w:b/>
          <w:bCs/>
          <w:sz w:val="28"/>
          <w:szCs w:val="28"/>
        </w:rPr>
      </w:pPr>
    </w:p>
    <w:p w14:paraId="2024C0C3" w14:textId="77777777" w:rsidR="007469F8" w:rsidRPr="00FB3B7B" w:rsidRDefault="00327872" w:rsidP="007469F8">
      <w:pPr>
        <w:snapToGri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A81A96" w:rsidRPr="00FB3B7B">
        <w:rPr>
          <w:bCs/>
          <w:sz w:val="28"/>
          <w:szCs w:val="28"/>
        </w:rPr>
        <w:t xml:space="preserve">рограмма </w:t>
      </w:r>
    </w:p>
    <w:p w14:paraId="16994E2D" w14:textId="77777777" w:rsidR="008440B2" w:rsidRDefault="004701F5" w:rsidP="007469F8">
      <w:pPr>
        <w:snapToGri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A71B29">
        <w:rPr>
          <w:bCs/>
          <w:sz w:val="28"/>
          <w:szCs w:val="28"/>
        </w:rPr>
        <w:t>о повышению</w:t>
      </w:r>
      <w:r w:rsidR="00A81A96" w:rsidRPr="00FB3B7B">
        <w:rPr>
          <w:bCs/>
          <w:sz w:val="28"/>
          <w:szCs w:val="28"/>
        </w:rPr>
        <w:t xml:space="preserve"> результативности</w:t>
      </w:r>
    </w:p>
    <w:p w14:paraId="74F0A48F" w14:textId="4EE6054C" w:rsidR="008440B2" w:rsidRDefault="00A81A96" w:rsidP="007469F8">
      <w:pPr>
        <w:snapToGrid w:val="0"/>
        <w:jc w:val="center"/>
        <w:rPr>
          <w:bCs/>
          <w:sz w:val="28"/>
          <w:szCs w:val="28"/>
        </w:rPr>
      </w:pPr>
      <w:r w:rsidRPr="00FB3B7B">
        <w:rPr>
          <w:bCs/>
          <w:sz w:val="28"/>
          <w:szCs w:val="28"/>
        </w:rPr>
        <w:t xml:space="preserve"> деятельности органов мест</w:t>
      </w:r>
      <w:r w:rsidR="00DF4398" w:rsidRPr="00FB3B7B">
        <w:rPr>
          <w:bCs/>
          <w:sz w:val="28"/>
          <w:szCs w:val="28"/>
        </w:rPr>
        <w:t>ного</w:t>
      </w:r>
    </w:p>
    <w:p w14:paraId="5218D26C" w14:textId="1258D504" w:rsidR="007469F8" w:rsidRPr="00FB3B7B" w:rsidRDefault="00DF4398" w:rsidP="007469F8">
      <w:pPr>
        <w:snapToGrid w:val="0"/>
        <w:jc w:val="center"/>
        <w:rPr>
          <w:bCs/>
          <w:sz w:val="28"/>
          <w:szCs w:val="28"/>
        </w:rPr>
      </w:pPr>
      <w:r w:rsidRPr="00FB3B7B">
        <w:rPr>
          <w:bCs/>
          <w:sz w:val="28"/>
          <w:szCs w:val="28"/>
        </w:rPr>
        <w:t xml:space="preserve"> самоуправления Карталинского </w:t>
      </w:r>
    </w:p>
    <w:p w14:paraId="0DAC47C7" w14:textId="77777777" w:rsidR="008440B2" w:rsidRDefault="00DF4398" w:rsidP="007469F8">
      <w:pPr>
        <w:snapToGrid w:val="0"/>
        <w:jc w:val="center"/>
        <w:rPr>
          <w:bCs/>
          <w:sz w:val="28"/>
          <w:szCs w:val="28"/>
        </w:rPr>
      </w:pPr>
      <w:r w:rsidRPr="00FB3B7B">
        <w:rPr>
          <w:bCs/>
          <w:sz w:val="28"/>
          <w:szCs w:val="28"/>
        </w:rPr>
        <w:t xml:space="preserve">муниципального </w:t>
      </w:r>
      <w:r w:rsidR="00327872">
        <w:rPr>
          <w:bCs/>
          <w:sz w:val="28"/>
          <w:szCs w:val="28"/>
        </w:rPr>
        <w:t>округа</w:t>
      </w:r>
    </w:p>
    <w:p w14:paraId="1D4D539A" w14:textId="69661E7B" w:rsidR="00A81A96" w:rsidRPr="00FB3B7B" w:rsidRDefault="00327872" w:rsidP="007469F8">
      <w:pPr>
        <w:snapToGri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Челябинской области</w:t>
      </w:r>
    </w:p>
    <w:p w14:paraId="3A8CF0AB" w14:textId="77777777" w:rsidR="00A81A96" w:rsidRPr="00FB3B7B" w:rsidRDefault="00A81A96" w:rsidP="007469F8">
      <w:pPr>
        <w:jc w:val="center"/>
        <w:rPr>
          <w:bCs/>
          <w:sz w:val="28"/>
          <w:szCs w:val="28"/>
        </w:rPr>
      </w:pPr>
    </w:p>
    <w:p w14:paraId="4BF9B307" w14:textId="77777777" w:rsidR="00BA4707" w:rsidRPr="00FB3B7B" w:rsidRDefault="00BA4707" w:rsidP="007469F8">
      <w:pPr>
        <w:jc w:val="center"/>
        <w:rPr>
          <w:bCs/>
          <w:sz w:val="28"/>
          <w:szCs w:val="28"/>
        </w:rPr>
      </w:pPr>
    </w:p>
    <w:p w14:paraId="4555E464" w14:textId="77777777" w:rsidR="00A81A96" w:rsidRPr="00FB3B7B" w:rsidRDefault="007469F8" w:rsidP="007469F8">
      <w:pPr>
        <w:jc w:val="center"/>
        <w:rPr>
          <w:sz w:val="28"/>
          <w:szCs w:val="28"/>
        </w:rPr>
      </w:pPr>
      <w:r w:rsidRPr="00FB3B7B">
        <w:rPr>
          <w:bCs/>
          <w:sz w:val="28"/>
          <w:szCs w:val="28"/>
        </w:rPr>
        <w:t>Паспорт</w:t>
      </w:r>
    </w:p>
    <w:p w14:paraId="0B27A9CC" w14:textId="77777777" w:rsidR="00A81A96" w:rsidRPr="00FB3B7B" w:rsidRDefault="00A81A96" w:rsidP="005C121A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7"/>
        <w:gridCol w:w="6906"/>
      </w:tblGrid>
      <w:tr w:rsidR="00A81A96" w:rsidRPr="008440B2" w14:paraId="72E953F5" w14:textId="77777777" w:rsidTr="004E08D5">
        <w:trPr>
          <w:trHeight w:val="801"/>
          <w:jc w:val="center"/>
        </w:trPr>
        <w:tc>
          <w:tcPr>
            <w:tcW w:w="2657" w:type="dxa"/>
            <w:shd w:val="clear" w:color="auto" w:fill="auto"/>
          </w:tcPr>
          <w:p w14:paraId="064FD630" w14:textId="77777777" w:rsidR="00A81A96" w:rsidRPr="004E08D5" w:rsidRDefault="00A71B29" w:rsidP="003F6701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4E08D5">
              <w:rPr>
                <w:sz w:val="28"/>
                <w:szCs w:val="28"/>
              </w:rPr>
              <w:t xml:space="preserve">Наименование </w:t>
            </w:r>
            <w:r w:rsidR="003F6701" w:rsidRPr="004E08D5">
              <w:rPr>
                <w:sz w:val="28"/>
                <w:szCs w:val="28"/>
              </w:rPr>
              <w:t xml:space="preserve"> программы</w:t>
            </w:r>
            <w:proofErr w:type="gramEnd"/>
          </w:p>
        </w:tc>
        <w:tc>
          <w:tcPr>
            <w:tcW w:w="6906" w:type="dxa"/>
            <w:shd w:val="clear" w:color="auto" w:fill="auto"/>
          </w:tcPr>
          <w:p w14:paraId="3FD8956D" w14:textId="395A1D29" w:rsidR="00A81A96" w:rsidRPr="004E08D5" w:rsidRDefault="003F6701" w:rsidP="003F6701">
            <w:pPr>
              <w:pStyle w:val="a7"/>
              <w:snapToGrid w:val="0"/>
              <w:spacing w:after="0"/>
              <w:jc w:val="both"/>
              <w:rPr>
                <w:sz w:val="28"/>
                <w:szCs w:val="28"/>
              </w:rPr>
            </w:pPr>
            <w:r w:rsidRPr="004E08D5">
              <w:rPr>
                <w:sz w:val="28"/>
                <w:szCs w:val="28"/>
              </w:rPr>
              <w:t xml:space="preserve">Повышение результативности деятельности органов местного самоуправления </w:t>
            </w:r>
            <w:proofErr w:type="gramStart"/>
            <w:r w:rsidRPr="004E08D5">
              <w:rPr>
                <w:sz w:val="28"/>
                <w:szCs w:val="28"/>
              </w:rPr>
              <w:t>Карталинского  муниципа</w:t>
            </w:r>
            <w:r w:rsidR="00A71B29" w:rsidRPr="004E08D5">
              <w:rPr>
                <w:sz w:val="28"/>
                <w:szCs w:val="28"/>
              </w:rPr>
              <w:t>льного</w:t>
            </w:r>
            <w:proofErr w:type="gramEnd"/>
            <w:r w:rsidR="00A71B29" w:rsidRPr="004E08D5">
              <w:rPr>
                <w:sz w:val="28"/>
                <w:szCs w:val="28"/>
              </w:rPr>
              <w:t xml:space="preserve"> округа Челябинской области</w:t>
            </w:r>
            <w:r w:rsidRPr="004E08D5">
              <w:rPr>
                <w:sz w:val="28"/>
                <w:szCs w:val="28"/>
              </w:rPr>
              <w:t xml:space="preserve"> (далее именуется</w:t>
            </w:r>
            <w:r w:rsidR="004E08D5" w:rsidRPr="004E08D5">
              <w:rPr>
                <w:sz w:val="28"/>
                <w:szCs w:val="28"/>
              </w:rPr>
              <w:t xml:space="preserve"> - </w:t>
            </w:r>
            <w:r w:rsidRPr="004E08D5">
              <w:rPr>
                <w:sz w:val="28"/>
                <w:szCs w:val="28"/>
              </w:rPr>
              <w:t>Программа)</w:t>
            </w:r>
          </w:p>
        </w:tc>
      </w:tr>
      <w:tr w:rsidR="003F6701" w:rsidRPr="008440B2" w14:paraId="02E8E744" w14:textId="77777777" w:rsidTr="004E08D5">
        <w:trPr>
          <w:trHeight w:val="801"/>
          <w:jc w:val="center"/>
        </w:trPr>
        <w:tc>
          <w:tcPr>
            <w:tcW w:w="2657" w:type="dxa"/>
            <w:shd w:val="clear" w:color="auto" w:fill="auto"/>
          </w:tcPr>
          <w:p w14:paraId="7C46C447" w14:textId="77777777" w:rsidR="003F6701" w:rsidRPr="004E08D5" w:rsidRDefault="003F6701" w:rsidP="008440B2">
            <w:pPr>
              <w:autoSpaceDE w:val="0"/>
              <w:snapToGrid w:val="0"/>
              <w:rPr>
                <w:sz w:val="28"/>
                <w:szCs w:val="28"/>
              </w:rPr>
            </w:pPr>
            <w:r w:rsidRPr="004E08D5">
              <w:rPr>
                <w:sz w:val="28"/>
                <w:szCs w:val="28"/>
              </w:rPr>
              <w:t xml:space="preserve">Ответственный исполнитель </w:t>
            </w:r>
            <w:r w:rsidR="00E4358E" w:rsidRPr="004E08D5">
              <w:rPr>
                <w:sz w:val="28"/>
                <w:szCs w:val="28"/>
              </w:rPr>
              <w:t>Программы</w:t>
            </w:r>
          </w:p>
        </w:tc>
        <w:tc>
          <w:tcPr>
            <w:tcW w:w="6906" w:type="dxa"/>
            <w:shd w:val="clear" w:color="auto" w:fill="auto"/>
          </w:tcPr>
          <w:p w14:paraId="41E4D5BF" w14:textId="77777777" w:rsidR="003F6701" w:rsidRPr="004E08D5" w:rsidRDefault="003F6701" w:rsidP="003F6701">
            <w:pPr>
              <w:pStyle w:val="a7"/>
              <w:snapToGrid w:val="0"/>
              <w:spacing w:after="0"/>
              <w:jc w:val="both"/>
              <w:rPr>
                <w:sz w:val="28"/>
                <w:szCs w:val="28"/>
              </w:rPr>
            </w:pPr>
            <w:r w:rsidRPr="004E08D5">
              <w:rPr>
                <w:sz w:val="28"/>
                <w:szCs w:val="28"/>
              </w:rPr>
              <w:t xml:space="preserve">Администрация Карталинского муниципального </w:t>
            </w:r>
            <w:r w:rsidR="00A71B29" w:rsidRPr="004E08D5">
              <w:rPr>
                <w:sz w:val="28"/>
                <w:szCs w:val="28"/>
              </w:rPr>
              <w:t>округа</w:t>
            </w:r>
          </w:p>
        </w:tc>
      </w:tr>
      <w:tr w:rsidR="003F6701" w:rsidRPr="008440B2" w14:paraId="0940A8A1" w14:textId="77777777" w:rsidTr="004E08D5">
        <w:trPr>
          <w:trHeight w:val="801"/>
          <w:jc w:val="center"/>
        </w:trPr>
        <w:tc>
          <w:tcPr>
            <w:tcW w:w="2657" w:type="dxa"/>
            <w:shd w:val="clear" w:color="auto" w:fill="auto"/>
          </w:tcPr>
          <w:p w14:paraId="3BFCDE3D" w14:textId="77777777" w:rsidR="003F6701" w:rsidRPr="004E08D5" w:rsidRDefault="003F6701" w:rsidP="008440B2">
            <w:pPr>
              <w:autoSpaceDE w:val="0"/>
              <w:snapToGrid w:val="0"/>
              <w:rPr>
                <w:sz w:val="28"/>
                <w:szCs w:val="28"/>
              </w:rPr>
            </w:pPr>
            <w:r w:rsidRPr="004E08D5">
              <w:rPr>
                <w:sz w:val="28"/>
                <w:szCs w:val="28"/>
              </w:rPr>
              <w:t xml:space="preserve">Соисполнители </w:t>
            </w:r>
            <w:r w:rsidR="00E4358E" w:rsidRPr="004E08D5">
              <w:rPr>
                <w:sz w:val="28"/>
                <w:szCs w:val="28"/>
              </w:rPr>
              <w:t>Программы</w:t>
            </w:r>
          </w:p>
        </w:tc>
        <w:tc>
          <w:tcPr>
            <w:tcW w:w="6906" w:type="dxa"/>
            <w:shd w:val="clear" w:color="auto" w:fill="auto"/>
          </w:tcPr>
          <w:p w14:paraId="6EE6AF63" w14:textId="77777777" w:rsidR="003F6701" w:rsidRPr="004E08D5" w:rsidRDefault="003F6701" w:rsidP="00A71B29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  <w:jc w:val="both"/>
              <w:rPr>
                <w:sz w:val="28"/>
                <w:szCs w:val="28"/>
              </w:rPr>
            </w:pPr>
            <w:r w:rsidRPr="004E08D5">
              <w:rPr>
                <w:sz w:val="28"/>
                <w:szCs w:val="28"/>
              </w:rPr>
              <w:t>Управление строительства инфраструктуры и жилищно-коммунального хозяйства Кар</w:t>
            </w:r>
            <w:r w:rsidR="00A71B29" w:rsidRPr="004E08D5">
              <w:rPr>
                <w:sz w:val="28"/>
                <w:szCs w:val="28"/>
              </w:rPr>
              <w:t>талинского муниципального округа</w:t>
            </w:r>
            <w:r w:rsidRPr="004E08D5">
              <w:rPr>
                <w:sz w:val="28"/>
                <w:szCs w:val="28"/>
              </w:rPr>
              <w:t xml:space="preserve">,  </w:t>
            </w:r>
          </w:p>
          <w:p w14:paraId="22E36905" w14:textId="77777777" w:rsidR="00A71B29" w:rsidRPr="004E08D5" w:rsidRDefault="00A71B29" w:rsidP="00A71B29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/>
              <w:jc w:val="both"/>
              <w:rPr>
                <w:sz w:val="28"/>
                <w:szCs w:val="28"/>
              </w:rPr>
            </w:pPr>
            <w:r w:rsidRPr="004E08D5">
              <w:rPr>
                <w:sz w:val="28"/>
                <w:szCs w:val="28"/>
              </w:rPr>
              <w:t xml:space="preserve">Территориальное управление Карталинского муниципального округа </w:t>
            </w:r>
          </w:p>
        </w:tc>
      </w:tr>
      <w:tr w:rsidR="003F6701" w:rsidRPr="008440B2" w14:paraId="54381944" w14:textId="77777777" w:rsidTr="004E08D5">
        <w:trPr>
          <w:trHeight w:val="801"/>
          <w:jc w:val="center"/>
        </w:trPr>
        <w:tc>
          <w:tcPr>
            <w:tcW w:w="2657" w:type="dxa"/>
            <w:shd w:val="clear" w:color="auto" w:fill="auto"/>
          </w:tcPr>
          <w:p w14:paraId="1091EABA" w14:textId="77777777" w:rsidR="003F6701" w:rsidRPr="004E08D5" w:rsidRDefault="00A71B29" w:rsidP="008440B2">
            <w:pPr>
              <w:autoSpaceDE w:val="0"/>
              <w:snapToGrid w:val="0"/>
              <w:rPr>
                <w:sz w:val="28"/>
                <w:szCs w:val="28"/>
              </w:rPr>
            </w:pPr>
            <w:r w:rsidRPr="004E08D5">
              <w:rPr>
                <w:sz w:val="28"/>
                <w:szCs w:val="28"/>
              </w:rPr>
              <w:t>Ц</w:t>
            </w:r>
            <w:r w:rsidR="003F6701" w:rsidRPr="004E08D5">
              <w:rPr>
                <w:sz w:val="28"/>
                <w:szCs w:val="28"/>
              </w:rPr>
              <w:t>ел</w:t>
            </w:r>
            <w:r w:rsidR="007546E6" w:rsidRPr="004E08D5">
              <w:rPr>
                <w:sz w:val="28"/>
                <w:szCs w:val="28"/>
              </w:rPr>
              <w:t>ь</w:t>
            </w:r>
            <w:r w:rsidR="003F6701" w:rsidRPr="004E08D5">
              <w:rPr>
                <w:sz w:val="28"/>
                <w:szCs w:val="28"/>
              </w:rPr>
              <w:t xml:space="preserve"> </w:t>
            </w:r>
            <w:r w:rsidR="00E4358E" w:rsidRPr="004E08D5">
              <w:rPr>
                <w:sz w:val="28"/>
                <w:szCs w:val="28"/>
              </w:rPr>
              <w:t>Программы</w:t>
            </w:r>
          </w:p>
        </w:tc>
        <w:tc>
          <w:tcPr>
            <w:tcW w:w="6906" w:type="dxa"/>
            <w:shd w:val="clear" w:color="auto" w:fill="auto"/>
          </w:tcPr>
          <w:p w14:paraId="48E6AAED" w14:textId="77777777" w:rsidR="003F6701" w:rsidRPr="004E08D5" w:rsidRDefault="00A71B29" w:rsidP="003F6701">
            <w:pPr>
              <w:snapToGrid w:val="0"/>
              <w:jc w:val="both"/>
              <w:rPr>
                <w:sz w:val="28"/>
                <w:szCs w:val="28"/>
              </w:rPr>
            </w:pPr>
            <w:r w:rsidRPr="004E08D5">
              <w:rPr>
                <w:sz w:val="28"/>
                <w:szCs w:val="28"/>
              </w:rPr>
              <w:t xml:space="preserve">Повышение результативности деятельности органов местного самоуправления </w:t>
            </w:r>
            <w:proofErr w:type="gramStart"/>
            <w:r w:rsidRPr="004E08D5">
              <w:rPr>
                <w:sz w:val="28"/>
                <w:szCs w:val="28"/>
              </w:rPr>
              <w:t>Карталинского  муниципального</w:t>
            </w:r>
            <w:proofErr w:type="gramEnd"/>
            <w:r w:rsidRPr="004E08D5">
              <w:rPr>
                <w:sz w:val="28"/>
                <w:szCs w:val="28"/>
              </w:rPr>
              <w:t xml:space="preserve"> округа Челябинской области</w:t>
            </w:r>
          </w:p>
        </w:tc>
      </w:tr>
      <w:tr w:rsidR="003F6701" w:rsidRPr="008440B2" w14:paraId="4181793E" w14:textId="77777777" w:rsidTr="004E08D5">
        <w:trPr>
          <w:trHeight w:val="314"/>
          <w:jc w:val="center"/>
        </w:trPr>
        <w:tc>
          <w:tcPr>
            <w:tcW w:w="2657" w:type="dxa"/>
            <w:shd w:val="clear" w:color="auto" w:fill="auto"/>
          </w:tcPr>
          <w:p w14:paraId="072E3760" w14:textId="77777777" w:rsidR="003F6701" w:rsidRPr="004E08D5" w:rsidRDefault="00A71B29" w:rsidP="008440B2">
            <w:pPr>
              <w:autoSpaceDE w:val="0"/>
              <w:snapToGrid w:val="0"/>
              <w:rPr>
                <w:sz w:val="28"/>
                <w:szCs w:val="28"/>
              </w:rPr>
            </w:pPr>
            <w:r w:rsidRPr="004E08D5">
              <w:rPr>
                <w:sz w:val="28"/>
                <w:szCs w:val="28"/>
              </w:rPr>
              <w:t>Основная задача</w:t>
            </w:r>
            <w:r w:rsidR="00E4358E" w:rsidRPr="004E08D5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906" w:type="dxa"/>
            <w:shd w:val="clear" w:color="auto" w:fill="auto"/>
          </w:tcPr>
          <w:p w14:paraId="130F000C" w14:textId="77777777" w:rsidR="003F6701" w:rsidRPr="004E08D5" w:rsidRDefault="009F7A11" w:rsidP="007546E6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8D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546E6" w:rsidRPr="004E08D5">
              <w:rPr>
                <w:rFonts w:ascii="Times New Roman" w:hAnsi="Times New Roman" w:cs="Times New Roman"/>
                <w:sz w:val="28"/>
                <w:szCs w:val="28"/>
              </w:rPr>
              <w:t xml:space="preserve">оздание </w:t>
            </w:r>
            <w:r w:rsidR="003F6701" w:rsidRPr="004E08D5">
              <w:rPr>
                <w:rFonts w:ascii="Times New Roman" w:hAnsi="Times New Roman" w:cs="Times New Roman"/>
                <w:sz w:val="28"/>
                <w:szCs w:val="28"/>
              </w:rPr>
              <w:t xml:space="preserve">и внедрение управленческих механизмов, обеспечивающих повышение эффективности работы органов местного </w:t>
            </w:r>
            <w:proofErr w:type="gramStart"/>
            <w:r w:rsidR="003F6701" w:rsidRPr="004E08D5">
              <w:rPr>
                <w:rFonts w:ascii="Times New Roman" w:hAnsi="Times New Roman" w:cs="Times New Roman"/>
                <w:sz w:val="28"/>
                <w:szCs w:val="28"/>
              </w:rPr>
              <w:t>самоуправления  Карталинского</w:t>
            </w:r>
            <w:proofErr w:type="gramEnd"/>
            <w:r w:rsidR="003F6701" w:rsidRPr="004E08D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634888" w:rsidRPr="004E08D5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3F6701" w:rsidRPr="008440B2" w14:paraId="0CBA58F1" w14:textId="77777777" w:rsidTr="004E08D5">
        <w:trPr>
          <w:jc w:val="center"/>
        </w:trPr>
        <w:tc>
          <w:tcPr>
            <w:tcW w:w="2657" w:type="dxa"/>
            <w:shd w:val="clear" w:color="auto" w:fill="auto"/>
          </w:tcPr>
          <w:p w14:paraId="1F1511CC" w14:textId="77777777" w:rsidR="003F6701" w:rsidRPr="004E08D5" w:rsidRDefault="003F6701" w:rsidP="008440B2">
            <w:pPr>
              <w:snapToGrid w:val="0"/>
              <w:rPr>
                <w:sz w:val="28"/>
                <w:szCs w:val="28"/>
              </w:rPr>
            </w:pPr>
            <w:proofErr w:type="gramStart"/>
            <w:r w:rsidRPr="004E08D5">
              <w:rPr>
                <w:sz w:val="28"/>
                <w:szCs w:val="28"/>
              </w:rPr>
              <w:t>Срок  реализации</w:t>
            </w:r>
            <w:proofErr w:type="gramEnd"/>
            <w:r w:rsidRPr="004E08D5">
              <w:rPr>
                <w:sz w:val="28"/>
                <w:szCs w:val="28"/>
              </w:rPr>
              <w:t xml:space="preserve"> </w:t>
            </w:r>
            <w:r w:rsidR="00E4358E" w:rsidRPr="004E08D5">
              <w:rPr>
                <w:sz w:val="28"/>
                <w:szCs w:val="28"/>
              </w:rPr>
              <w:t>Программы</w:t>
            </w:r>
          </w:p>
        </w:tc>
        <w:tc>
          <w:tcPr>
            <w:tcW w:w="6906" w:type="dxa"/>
            <w:shd w:val="clear" w:color="auto" w:fill="auto"/>
          </w:tcPr>
          <w:p w14:paraId="06588386" w14:textId="77777777" w:rsidR="003F6701" w:rsidRPr="004E08D5" w:rsidRDefault="00986E07" w:rsidP="003F6701">
            <w:pPr>
              <w:snapToGrid w:val="0"/>
              <w:jc w:val="both"/>
              <w:rPr>
                <w:sz w:val="28"/>
                <w:szCs w:val="28"/>
              </w:rPr>
            </w:pPr>
            <w:r w:rsidRPr="004E08D5">
              <w:rPr>
                <w:sz w:val="28"/>
                <w:szCs w:val="28"/>
              </w:rPr>
              <w:t>2026-2028</w:t>
            </w:r>
            <w:r w:rsidR="003F6701" w:rsidRPr="004E08D5">
              <w:rPr>
                <w:sz w:val="28"/>
                <w:szCs w:val="28"/>
              </w:rPr>
              <w:t xml:space="preserve"> годы</w:t>
            </w:r>
          </w:p>
        </w:tc>
      </w:tr>
    </w:tbl>
    <w:p w14:paraId="63F2BDEF" w14:textId="77777777" w:rsidR="00A81A96" w:rsidRPr="008440B2" w:rsidRDefault="00A81A96" w:rsidP="005C121A">
      <w:pPr>
        <w:jc w:val="both"/>
      </w:pPr>
    </w:p>
    <w:p w14:paraId="508F4D24" w14:textId="77777777" w:rsidR="004E08D5" w:rsidRDefault="004E08D5" w:rsidP="00BC2F3B">
      <w:pPr>
        <w:autoSpaceDE w:val="0"/>
        <w:jc w:val="center"/>
        <w:rPr>
          <w:sz w:val="28"/>
          <w:szCs w:val="28"/>
        </w:rPr>
      </w:pPr>
    </w:p>
    <w:p w14:paraId="239688A3" w14:textId="39B8EA3B" w:rsidR="004E08D5" w:rsidRDefault="004E08D5" w:rsidP="00BC2F3B">
      <w:pPr>
        <w:autoSpaceDE w:val="0"/>
        <w:jc w:val="center"/>
        <w:rPr>
          <w:sz w:val="28"/>
          <w:szCs w:val="28"/>
        </w:rPr>
      </w:pPr>
    </w:p>
    <w:p w14:paraId="05FEB5AD" w14:textId="7641E2E3" w:rsidR="00480133" w:rsidRDefault="00480133" w:rsidP="00BC2F3B">
      <w:pPr>
        <w:autoSpaceDE w:val="0"/>
        <w:jc w:val="center"/>
        <w:rPr>
          <w:sz w:val="28"/>
          <w:szCs w:val="28"/>
        </w:rPr>
      </w:pPr>
    </w:p>
    <w:p w14:paraId="58AA0EDB" w14:textId="77777777" w:rsidR="00516975" w:rsidRDefault="00516975" w:rsidP="00BC2F3B">
      <w:pPr>
        <w:autoSpaceDE w:val="0"/>
        <w:jc w:val="center"/>
        <w:rPr>
          <w:sz w:val="28"/>
          <w:szCs w:val="28"/>
        </w:rPr>
      </w:pPr>
    </w:p>
    <w:p w14:paraId="7D313955" w14:textId="64717274" w:rsidR="00480133" w:rsidRDefault="00480133" w:rsidP="00BC2F3B">
      <w:pPr>
        <w:autoSpaceDE w:val="0"/>
        <w:jc w:val="center"/>
        <w:rPr>
          <w:sz w:val="28"/>
          <w:szCs w:val="28"/>
        </w:rPr>
      </w:pPr>
    </w:p>
    <w:p w14:paraId="0014FD2B" w14:textId="18B4941C" w:rsidR="004701F5" w:rsidRPr="004E08D5" w:rsidRDefault="004701F5" w:rsidP="00BC2F3B">
      <w:pPr>
        <w:autoSpaceDE w:val="0"/>
        <w:jc w:val="center"/>
        <w:rPr>
          <w:sz w:val="28"/>
          <w:szCs w:val="28"/>
        </w:rPr>
      </w:pPr>
      <w:r w:rsidRPr="004E08D5">
        <w:rPr>
          <w:sz w:val="28"/>
          <w:szCs w:val="28"/>
        </w:rPr>
        <w:lastRenderedPageBreak/>
        <w:t>Целевые показатели</w:t>
      </w:r>
    </w:p>
    <w:p w14:paraId="404102EF" w14:textId="77777777" w:rsidR="004701F5" w:rsidRPr="008440B2" w:rsidRDefault="004701F5" w:rsidP="00C51905">
      <w:pPr>
        <w:autoSpaceDE w:val="0"/>
        <w:jc w:val="center"/>
        <w:rPr>
          <w:b/>
        </w:rPr>
      </w:pP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8"/>
        <w:gridCol w:w="3920"/>
        <w:gridCol w:w="1274"/>
        <w:gridCol w:w="993"/>
        <w:gridCol w:w="941"/>
        <w:gridCol w:w="910"/>
        <w:gridCol w:w="983"/>
      </w:tblGrid>
      <w:tr w:rsidR="00986E07" w:rsidRPr="008440B2" w14:paraId="6E974C40" w14:textId="77777777" w:rsidTr="008440B2">
        <w:trPr>
          <w:trHeight w:val="545"/>
          <w:jc w:val="center"/>
        </w:trPr>
        <w:tc>
          <w:tcPr>
            <w:tcW w:w="320" w:type="pct"/>
            <w:shd w:val="clear" w:color="auto" w:fill="auto"/>
          </w:tcPr>
          <w:p w14:paraId="191A5A07" w14:textId="77777777" w:rsidR="004701F5" w:rsidRPr="008440B2" w:rsidRDefault="004701F5" w:rsidP="003F0BF8">
            <w:pPr>
              <w:pStyle w:val="ac"/>
              <w:snapToGrid w:val="0"/>
              <w:jc w:val="center"/>
            </w:pPr>
            <w:r w:rsidRPr="008440B2">
              <w:rPr>
                <w:color w:val="000000"/>
              </w:rPr>
              <w:t>№ п/п</w:t>
            </w:r>
          </w:p>
        </w:tc>
        <w:tc>
          <w:tcPr>
            <w:tcW w:w="2033" w:type="pct"/>
            <w:shd w:val="clear" w:color="auto" w:fill="auto"/>
          </w:tcPr>
          <w:p w14:paraId="22FC7F6F" w14:textId="77777777" w:rsidR="004701F5" w:rsidRPr="008440B2" w:rsidRDefault="004701F5" w:rsidP="003F0BF8">
            <w:pPr>
              <w:pStyle w:val="ac"/>
              <w:snapToGrid w:val="0"/>
              <w:jc w:val="center"/>
            </w:pPr>
            <w:r w:rsidRPr="008440B2">
              <w:rPr>
                <w:color w:val="000000"/>
              </w:rPr>
              <w:t>Наименование показателя</w:t>
            </w:r>
          </w:p>
        </w:tc>
        <w:tc>
          <w:tcPr>
            <w:tcW w:w="661" w:type="pct"/>
            <w:shd w:val="clear" w:color="auto" w:fill="auto"/>
          </w:tcPr>
          <w:p w14:paraId="4BB18457" w14:textId="77777777" w:rsidR="004701F5" w:rsidRPr="008440B2" w:rsidRDefault="004701F5" w:rsidP="003F0BF8">
            <w:pPr>
              <w:pStyle w:val="ac"/>
              <w:snapToGrid w:val="0"/>
              <w:jc w:val="center"/>
            </w:pPr>
            <w:r w:rsidRPr="008440B2">
              <w:rPr>
                <w:color w:val="000000"/>
              </w:rPr>
              <w:t>Единица измерения</w:t>
            </w:r>
          </w:p>
        </w:tc>
        <w:tc>
          <w:tcPr>
            <w:tcW w:w="515" w:type="pct"/>
            <w:shd w:val="clear" w:color="auto" w:fill="auto"/>
          </w:tcPr>
          <w:p w14:paraId="742ECE3A" w14:textId="77777777" w:rsidR="004701F5" w:rsidRPr="008440B2" w:rsidRDefault="004701F5" w:rsidP="003F0BF8">
            <w:pPr>
              <w:pStyle w:val="a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</w:pPr>
            <w:r w:rsidRPr="008440B2">
              <w:t>2025 год</w:t>
            </w:r>
          </w:p>
          <w:p w14:paraId="42AA71FE" w14:textId="77777777" w:rsidR="004701F5" w:rsidRPr="008440B2" w:rsidRDefault="003F0BF8" w:rsidP="003F0BF8">
            <w:pPr>
              <w:pStyle w:val="a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</w:pPr>
            <w:r w:rsidRPr="008440B2">
              <w:t>отчет</w:t>
            </w:r>
          </w:p>
        </w:tc>
        <w:tc>
          <w:tcPr>
            <w:tcW w:w="488" w:type="pct"/>
            <w:shd w:val="clear" w:color="auto" w:fill="auto"/>
          </w:tcPr>
          <w:p w14:paraId="1FE3FEE8" w14:textId="77777777" w:rsidR="004701F5" w:rsidRPr="008440B2" w:rsidRDefault="004701F5" w:rsidP="001E3C52">
            <w:pPr>
              <w:pStyle w:val="a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</w:pPr>
            <w:r w:rsidRPr="008440B2">
              <w:t>202</w:t>
            </w:r>
            <w:r w:rsidR="001E3C52" w:rsidRPr="008440B2">
              <w:t>6</w:t>
            </w:r>
            <w:r w:rsidRPr="008440B2">
              <w:t xml:space="preserve"> год</w:t>
            </w:r>
          </w:p>
        </w:tc>
        <w:tc>
          <w:tcPr>
            <w:tcW w:w="472" w:type="pct"/>
          </w:tcPr>
          <w:p w14:paraId="08B6D7C3" w14:textId="77777777" w:rsidR="004701F5" w:rsidRPr="008440B2" w:rsidRDefault="004701F5" w:rsidP="001E3C52">
            <w:pPr>
              <w:pStyle w:val="a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</w:pPr>
            <w:r w:rsidRPr="008440B2">
              <w:t>202</w:t>
            </w:r>
            <w:r w:rsidR="001E3C52" w:rsidRPr="008440B2">
              <w:t>7</w:t>
            </w:r>
            <w:r w:rsidRPr="008440B2">
              <w:t xml:space="preserve"> год</w:t>
            </w:r>
          </w:p>
        </w:tc>
        <w:tc>
          <w:tcPr>
            <w:tcW w:w="510" w:type="pct"/>
          </w:tcPr>
          <w:p w14:paraId="69800045" w14:textId="77777777" w:rsidR="004701F5" w:rsidRPr="008440B2" w:rsidRDefault="004701F5" w:rsidP="001E3C52">
            <w:pPr>
              <w:pStyle w:val="a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</w:pPr>
            <w:r w:rsidRPr="008440B2">
              <w:t>202</w:t>
            </w:r>
            <w:r w:rsidR="001E3C52" w:rsidRPr="008440B2">
              <w:t>8</w:t>
            </w:r>
            <w:r w:rsidRPr="008440B2">
              <w:t xml:space="preserve"> год</w:t>
            </w:r>
          </w:p>
        </w:tc>
      </w:tr>
      <w:tr w:rsidR="00986E07" w:rsidRPr="008440B2" w14:paraId="116415B4" w14:textId="77777777" w:rsidTr="008440B2">
        <w:trPr>
          <w:trHeight w:val="260"/>
          <w:jc w:val="center"/>
        </w:trPr>
        <w:tc>
          <w:tcPr>
            <w:tcW w:w="320" w:type="pct"/>
            <w:shd w:val="clear" w:color="auto" w:fill="auto"/>
          </w:tcPr>
          <w:p w14:paraId="3D5536C0" w14:textId="0972BC45" w:rsidR="003F0BF8" w:rsidRPr="008440B2" w:rsidRDefault="003F0BF8" w:rsidP="003F0BF8">
            <w:pPr>
              <w:pStyle w:val="ac"/>
              <w:snapToGrid w:val="0"/>
              <w:jc w:val="center"/>
            </w:pPr>
            <w:r w:rsidRPr="008440B2">
              <w:rPr>
                <w:color w:val="000000"/>
              </w:rPr>
              <w:t>1</w:t>
            </w:r>
            <w:r w:rsidR="008440B2">
              <w:rPr>
                <w:color w:val="000000"/>
              </w:rPr>
              <w:t>.</w:t>
            </w:r>
          </w:p>
        </w:tc>
        <w:tc>
          <w:tcPr>
            <w:tcW w:w="2033" w:type="pct"/>
            <w:shd w:val="clear" w:color="auto" w:fill="auto"/>
          </w:tcPr>
          <w:p w14:paraId="09223533" w14:textId="77777777" w:rsidR="003F0BF8" w:rsidRPr="008440B2" w:rsidRDefault="003F0BF8" w:rsidP="003F0BF8">
            <w:pPr>
              <w:pStyle w:val="ac"/>
              <w:snapToGrid w:val="0"/>
            </w:pPr>
            <w:r w:rsidRPr="008440B2">
              <w:t>Количество респондентов</w:t>
            </w:r>
          </w:p>
        </w:tc>
        <w:tc>
          <w:tcPr>
            <w:tcW w:w="661" w:type="pct"/>
            <w:shd w:val="clear" w:color="auto" w:fill="auto"/>
          </w:tcPr>
          <w:p w14:paraId="005FAA04" w14:textId="77777777" w:rsidR="003F0BF8" w:rsidRPr="008440B2" w:rsidRDefault="003F0BF8" w:rsidP="003F0BF8">
            <w:pPr>
              <w:pStyle w:val="ac"/>
              <w:snapToGrid w:val="0"/>
              <w:jc w:val="center"/>
            </w:pPr>
            <w:r w:rsidRPr="008440B2">
              <w:rPr>
                <w:color w:val="000000"/>
              </w:rPr>
              <w:t>единиц</w:t>
            </w:r>
          </w:p>
        </w:tc>
        <w:tc>
          <w:tcPr>
            <w:tcW w:w="515" w:type="pct"/>
            <w:shd w:val="clear" w:color="auto" w:fill="auto"/>
          </w:tcPr>
          <w:p w14:paraId="710A0FAD" w14:textId="77777777" w:rsidR="003F0BF8" w:rsidRPr="008440B2" w:rsidRDefault="003F0BF8" w:rsidP="003F0BF8">
            <w:pPr>
              <w:pStyle w:val="ac"/>
              <w:snapToGrid w:val="0"/>
              <w:jc w:val="center"/>
            </w:pPr>
            <w:r w:rsidRPr="008440B2">
              <w:t>412</w:t>
            </w:r>
          </w:p>
        </w:tc>
        <w:tc>
          <w:tcPr>
            <w:tcW w:w="488" w:type="pct"/>
            <w:shd w:val="clear" w:color="auto" w:fill="auto"/>
          </w:tcPr>
          <w:p w14:paraId="2A0850D8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425</w:t>
            </w:r>
          </w:p>
        </w:tc>
        <w:tc>
          <w:tcPr>
            <w:tcW w:w="472" w:type="pct"/>
          </w:tcPr>
          <w:p w14:paraId="1C122D09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435</w:t>
            </w:r>
          </w:p>
        </w:tc>
        <w:tc>
          <w:tcPr>
            <w:tcW w:w="510" w:type="pct"/>
          </w:tcPr>
          <w:p w14:paraId="00567F73" w14:textId="77777777" w:rsidR="003F0BF8" w:rsidRPr="008440B2" w:rsidRDefault="009F7A11" w:rsidP="003F0BF8">
            <w:pPr>
              <w:pStyle w:val="ac"/>
              <w:snapToGrid w:val="0"/>
              <w:jc w:val="center"/>
            </w:pPr>
            <w:r w:rsidRPr="008440B2">
              <w:t>44</w:t>
            </w:r>
            <w:r w:rsidR="00986E07" w:rsidRPr="008440B2">
              <w:t>0</w:t>
            </w:r>
          </w:p>
        </w:tc>
      </w:tr>
      <w:tr w:rsidR="00986E07" w:rsidRPr="008440B2" w14:paraId="688FE058" w14:textId="77777777" w:rsidTr="008440B2">
        <w:trPr>
          <w:trHeight w:val="329"/>
          <w:jc w:val="center"/>
        </w:trPr>
        <w:tc>
          <w:tcPr>
            <w:tcW w:w="320" w:type="pct"/>
            <w:shd w:val="clear" w:color="auto" w:fill="auto"/>
          </w:tcPr>
          <w:p w14:paraId="47A15356" w14:textId="11AD58CB" w:rsidR="003F0BF8" w:rsidRPr="008440B2" w:rsidRDefault="003F0BF8" w:rsidP="003F0BF8">
            <w:pPr>
              <w:pStyle w:val="ac"/>
              <w:snapToGrid w:val="0"/>
              <w:jc w:val="center"/>
            </w:pPr>
            <w:r w:rsidRPr="008440B2">
              <w:rPr>
                <w:color w:val="000000"/>
              </w:rPr>
              <w:t>2</w:t>
            </w:r>
            <w:r w:rsidR="008440B2">
              <w:rPr>
                <w:color w:val="000000"/>
              </w:rPr>
              <w:t>.</w:t>
            </w:r>
          </w:p>
        </w:tc>
        <w:tc>
          <w:tcPr>
            <w:tcW w:w="2033" w:type="pct"/>
            <w:shd w:val="clear" w:color="auto" w:fill="auto"/>
          </w:tcPr>
          <w:p w14:paraId="1306F440" w14:textId="77777777" w:rsidR="003F0BF8" w:rsidRPr="008440B2" w:rsidRDefault="003F0BF8" w:rsidP="003F0BF8">
            <w:pPr>
              <w:pStyle w:val="a7"/>
              <w:snapToGrid w:val="0"/>
              <w:spacing w:after="0"/>
            </w:pPr>
            <w:r w:rsidRPr="008440B2">
              <w:t>Удовлетворенность организацией транспортного обслуживания</w:t>
            </w:r>
          </w:p>
        </w:tc>
        <w:tc>
          <w:tcPr>
            <w:tcW w:w="661" w:type="pct"/>
            <w:shd w:val="clear" w:color="auto" w:fill="auto"/>
          </w:tcPr>
          <w:p w14:paraId="0CD4F76C" w14:textId="77777777" w:rsidR="003F0BF8" w:rsidRPr="008440B2" w:rsidRDefault="003F0BF8" w:rsidP="003F0BF8">
            <w:pPr>
              <w:pStyle w:val="ac"/>
              <w:snapToGrid w:val="0"/>
              <w:jc w:val="center"/>
              <w:rPr>
                <w:lang w:val="en-US"/>
              </w:rPr>
            </w:pPr>
            <w:r w:rsidRPr="008440B2">
              <w:rPr>
                <w:lang w:val="en-US"/>
              </w:rPr>
              <w:t>%</w:t>
            </w:r>
          </w:p>
        </w:tc>
        <w:tc>
          <w:tcPr>
            <w:tcW w:w="515" w:type="pct"/>
            <w:shd w:val="clear" w:color="auto" w:fill="auto"/>
          </w:tcPr>
          <w:p w14:paraId="6124983D" w14:textId="77777777" w:rsidR="003F0BF8" w:rsidRPr="008440B2" w:rsidRDefault="003F0BF8" w:rsidP="003F0BF8">
            <w:pPr>
              <w:pStyle w:val="ac"/>
              <w:snapToGrid w:val="0"/>
              <w:jc w:val="center"/>
            </w:pPr>
            <w:r w:rsidRPr="008440B2">
              <w:t>43,93</w:t>
            </w:r>
          </w:p>
        </w:tc>
        <w:tc>
          <w:tcPr>
            <w:tcW w:w="488" w:type="pct"/>
            <w:shd w:val="clear" w:color="auto" w:fill="auto"/>
          </w:tcPr>
          <w:p w14:paraId="53F14A3B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44,0</w:t>
            </w:r>
          </w:p>
        </w:tc>
        <w:tc>
          <w:tcPr>
            <w:tcW w:w="472" w:type="pct"/>
          </w:tcPr>
          <w:p w14:paraId="6AB98CC0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45,0</w:t>
            </w:r>
          </w:p>
        </w:tc>
        <w:tc>
          <w:tcPr>
            <w:tcW w:w="510" w:type="pct"/>
          </w:tcPr>
          <w:p w14:paraId="6B59A15A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50,0</w:t>
            </w:r>
          </w:p>
        </w:tc>
      </w:tr>
      <w:tr w:rsidR="00986E07" w:rsidRPr="008440B2" w14:paraId="1994C4AD" w14:textId="77777777" w:rsidTr="008440B2">
        <w:trPr>
          <w:trHeight w:val="245"/>
          <w:jc w:val="center"/>
        </w:trPr>
        <w:tc>
          <w:tcPr>
            <w:tcW w:w="320" w:type="pct"/>
            <w:shd w:val="clear" w:color="auto" w:fill="auto"/>
          </w:tcPr>
          <w:p w14:paraId="729E8A79" w14:textId="4234204A" w:rsidR="003F0BF8" w:rsidRPr="008440B2" w:rsidRDefault="003F0BF8" w:rsidP="003F0BF8">
            <w:pPr>
              <w:pStyle w:val="ac"/>
              <w:snapToGrid w:val="0"/>
              <w:jc w:val="center"/>
            </w:pPr>
            <w:r w:rsidRPr="008440B2">
              <w:rPr>
                <w:color w:val="000000"/>
              </w:rPr>
              <w:t>3</w:t>
            </w:r>
            <w:r w:rsidR="008440B2">
              <w:rPr>
                <w:color w:val="000000"/>
              </w:rPr>
              <w:t>.</w:t>
            </w:r>
          </w:p>
        </w:tc>
        <w:tc>
          <w:tcPr>
            <w:tcW w:w="2033" w:type="pct"/>
            <w:shd w:val="clear" w:color="auto" w:fill="auto"/>
          </w:tcPr>
          <w:p w14:paraId="4733437C" w14:textId="77777777" w:rsidR="003F0BF8" w:rsidRPr="008440B2" w:rsidRDefault="003F0BF8" w:rsidP="003F0BF8">
            <w:pPr>
              <w:pStyle w:val="a7"/>
              <w:snapToGrid w:val="0"/>
              <w:spacing w:after="0"/>
            </w:pPr>
            <w:r w:rsidRPr="008440B2">
              <w:t>Удовлетворенность качеством дорог</w:t>
            </w:r>
          </w:p>
        </w:tc>
        <w:tc>
          <w:tcPr>
            <w:tcW w:w="661" w:type="pct"/>
            <w:shd w:val="clear" w:color="auto" w:fill="auto"/>
          </w:tcPr>
          <w:p w14:paraId="14B0CBE2" w14:textId="77777777" w:rsidR="003F0BF8" w:rsidRPr="008440B2" w:rsidRDefault="003F0BF8" w:rsidP="003F0BF8">
            <w:pPr>
              <w:pStyle w:val="ac"/>
              <w:snapToGrid w:val="0"/>
              <w:jc w:val="center"/>
              <w:rPr>
                <w:lang w:val="en-US"/>
              </w:rPr>
            </w:pPr>
            <w:r w:rsidRPr="008440B2">
              <w:rPr>
                <w:lang w:val="en-US"/>
              </w:rPr>
              <w:t>%</w:t>
            </w:r>
          </w:p>
        </w:tc>
        <w:tc>
          <w:tcPr>
            <w:tcW w:w="515" w:type="pct"/>
            <w:shd w:val="clear" w:color="auto" w:fill="auto"/>
          </w:tcPr>
          <w:p w14:paraId="5D8A5CCA" w14:textId="77777777" w:rsidR="003F0BF8" w:rsidRPr="008440B2" w:rsidRDefault="003F0BF8" w:rsidP="003F0BF8">
            <w:pPr>
              <w:pStyle w:val="ac"/>
              <w:snapToGrid w:val="0"/>
              <w:jc w:val="center"/>
            </w:pPr>
            <w:r w:rsidRPr="008440B2">
              <w:t>24,03</w:t>
            </w:r>
          </w:p>
        </w:tc>
        <w:tc>
          <w:tcPr>
            <w:tcW w:w="488" w:type="pct"/>
            <w:shd w:val="clear" w:color="auto" w:fill="auto"/>
          </w:tcPr>
          <w:p w14:paraId="20169A5C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24,5</w:t>
            </w:r>
          </w:p>
        </w:tc>
        <w:tc>
          <w:tcPr>
            <w:tcW w:w="472" w:type="pct"/>
          </w:tcPr>
          <w:p w14:paraId="1E2C8142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25,0</w:t>
            </w:r>
          </w:p>
        </w:tc>
        <w:tc>
          <w:tcPr>
            <w:tcW w:w="510" w:type="pct"/>
          </w:tcPr>
          <w:p w14:paraId="2C677F8B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26,0</w:t>
            </w:r>
          </w:p>
        </w:tc>
      </w:tr>
      <w:tr w:rsidR="00986E07" w:rsidRPr="008440B2" w14:paraId="376DE815" w14:textId="77777777" w:rsidTr="008440B2">
        <w:trPr>
          <w:trHeight w:val="262"/>
          <w:jc w:val="center"/>
        </w:trPr>
        <w:tc>
          <w:tcPr>
            <w:tcW w:w="320" w:type="pct"/>
            <w:shd w:val="clear" w:color="auto" w:fill="auto"/>
          </w:tcPr>
          <w:p w14:paraId="7B49D7C4" w14:textId="64C787BB" w:rsidR="003F0BF8" w:rsidRPr="008440B2" w:rsidRDefault="003F0BF8" w:rsidP="003F0BF8">
            <w:pPr>
              <w:pStyle w:val="ac"/>
              <w:snapToGrid w:val="0"/>
              <w:jc w:val="center"/>
            </w:pPr>
            <w:r w:rsidRPr="008440B2">
              <w:rPr>
                <w:color w:val="000000"/>
              </w:rPr>
              <w:t>4</w:t>
            </w:r>
            <w:r w:rsidR="008440B2">
              <w:rPr>
                <w:color w:val="000000"/>
              </w:rPr>
              <w:t>.</w:t>
            </w:r>
          </w:p>
        </w:tc>
        <w:tc>
          <w:tcPr>
            <w:tcW w:w="2033" w:type="pct"/>
            <w:shd w:val="clear" w:color="auto" w:fill="auto"/>
          </w:tcPr>
          <w:p w14:paraId="5AE77FE0" w14:textId="77777777" w:rsidR="003F0BF8" w:rsidRPr="008440B2" w:rsidRDefault="003F0BF8" w:rsidP="003F0BF8">
            <w:pPr>
              <w:pStyle w:val="a7"/>
              <w:snapToGrid w:val="0"/>
              <w:spacing w:after="0"/>
            </w:pPr>
            <w:r w:rsidRPr="008440B2">
              <w:t>Удовлетворенность уровнем организации водоснабжения (водоотведения)</w:t>
            </w:r>
          </w:p>
        </w:tc>
        <w:tc>
          <w:tcPr>
            <w:tcW w:w="661" w:type="pct"/>
            <w:shd w:val="clear" w:color="auto" w:fill="auto"/>
          </w:tcPr>
          <w:p w14:paraId="7E219002" w14:textId="77777777" w:rsidR="003F0BF8" w:rsidRPr="008440B2" w:rsidRDefault="003F0BF8" w:rsidP="003F0BF8">
            <w:pPr>
              <w:pStyle w:val="ac"/>
              <w:snapToGrid w:val="0"/>
              <w:jc w:val="center"/>
              <w:rPr>
                <w:lang w:val="en-US"/>
              </w:rPr>
            </w:pPr>
            <w:r w:rsidRPr="008440B2">
              <w:rPr>
                <w:lang w:val="en-US"/>
              </w:rPr>
              <w:t>%</w:t>
            </w:r>
          </w:p>
        </w:tc>
        <w:tc>
          <w:tcPr>
            <w:tcW w:w="515" w:type="pct"/>
            <w:shd w:val="clear" w:color="auto" w:fill="auto"/>
          </w:tcPr>
          <w:p w14:paraId="689EA28C" w14:textId="77777777" w:rsidR="003F0BF8" w:rsidRPr="008440B2" w:rsidRDefault="003F0BF8" w:rsidP="003F0BF8">
            <w:pPr>
              <w:pStyle w:val="ac"/>
              <w:snapToGrid w:val="0"/>
              <w:jc w:val="center"/>
            </w:pPr>
            <w:r w:rsidRPr="008440B2">
              <w:t>63,83</w:t>
            </w:r>
          </w:p>
        </w:tc>
        <w:tc>
          <w:tcPr>
            <w:tcW w:w="488" w:type="pct"/>
            <w:shd w:val="clear" w:color="auto" w:fill="auto"/>
          </w:tcPr>
          <w:p w14:paraId="28CEBE96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64,0</w:t>
            </w:r>
          </w:p>
        </w:tc>
        <w:tc>
          <w:tcPr>
            <w:tcW w:w="472" w:type="pct"/>
          </w:tcPr>
          <w:p w14:paraId="1E723F49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65,0</w:t>
            </w:r>
          </w:p>
        </w:tc>
        <w:tc>
          <w:tcPr>
            <w:tcW w:w="510" w:type="pct"/>
          </w:tcPr>
          <w:p w14:paraId="1FF28F3D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67,0</w:t>
            </w:r>
          </w:p>
        </w:tc>
      </w:tr>
      <w:tr w:rsidR="00986E07" w:rsidRPr="008440B2" w14:paraId="0358837D" w14:textId="77777777" w:rsidTr="008440B2">
        <w:trPr>
          <w:trHeight w:val="347"/>
          <w:jc w:val="center"/>
        </w:trPr>
        <w:tc>
          <w:tcPr>
            <w:tcW w:w="320" w:type="pct"/>
            <w:shd w:val="clear" w:color="auto" w:fill="auto"/>
          </w:tcPr>
          <w:p w14:paraId="0E6D4E11" w14:textId="55AEEA66" w:rsidR="003F0BF8" w:rsidRPr="008440B2" w:rsidRDefault="003F0BF8" w:rsidP="003F0BF8">
            <w:pPr>
              <w:pStyle w:val="ac"/>
              <w:snapToGrid w:val="0"/>
              <w:jc w:val="center"/>
            </w:pPr>
            <w:r w:rsidRPr="008440B2">
              <w:rPr>
                <w:color w:val="000000"/>
              </w:rPr>
              <w:t>5</w:t>
            </w:r>
            <w:r w:rsidR="008440B2">
              <w:rPr>
                <w:color w:val="000000"/>
              </w:rPr>
              <w:t>.</w:t>
            </w:r>
          </w:p>
        </w:tc>
        <w:tc>
          <w:tcPr>
            <w:tcW w:w="2033" w:type="pct"/>
            <w:shd w:val="clear" w:color="auto" w:fill="auto"/>
          </w:tcPr>
          <w:p w14:paraId="12588CE3" w14:textId="77777777" w:rsidR="003F0BF8" w:rsidRPr="008440B2" w:rsidRDefault="003F0BF8" w:rsidP="003F0BF8">
            <w:pPr>
              <w:pStyle w:val="a7"/>
              <w:snapToGrid w:val="0"/>
              <w:spacing w:after="0"/>
            </w:pPr>
            <w:r w:rsidRPr="008440B2">
              <w:t>Удовлетворенность уровнем организации теплоснабжения</w:t>
            </w:r>
          </w:p>
        </w:tc>
        <w:tc>
          <w:tcPr>
            <w:tcW w:w="661" w:type="pct"/>
            <w:shd w:val="clear" w:color="auto" w:fill="auto"/>
          </w:tcPr>
          <w:p w14:paraId="6A21A878" w14:textId="77777777" w:rsidR="003F0BF8" w:rsidRPr="008440B2" w:rsidRDefault="003F0BF8" w:rsidP="003F0BF8">
            <w:pPr>
              <w:pStyle w:val="ac"/>
              <w:snapToGrid w:val="0"/>
              <w:jc w:val="center"/>
              <w:rPr>
                <w:lang w:val="en-US"/>
              </w:rPr>
            </w:pPr>
            <w:r w:rsidRPr="008440B2">
              <w:rPr>
                <w:lang w:val="en-US"/>
              </w:rPr>
              <w:t>%</w:t>
            </w:r>
          </w:p>
        </w:tc>
        <w:tc>
          <w:tcPr>
            <w:tcW w:w="515" w:type="pct"/>
            <w:shd w:val="clear" w:color="auto" w:fill="auto"/>
          </w:tcPr>
          <w:p w14:paraId="2848F2CA" w14:textId="77777777" w:rsidR="003F0BF8" w:rsidRPr="008440B2" w:rsidRDefault="003F0BF8" w:rsidP="003F0BF8">
            <w:pPr>
              <w:pStyle w:val="ac"/>
              <w:snapToGrid w:val="0"/>
              <w:jc w:val="center"/>
            </w:pPr>
            <w:r w:rsidRPr="008440B2">
              <w:t>65,53</w:t>
            </w:r>
          </w:p>
        </w:tc>
        <w:tc>
          <w:tcPr>
            <w:tcW w:w="488" w:type="pct"/>
            <w:shd w:val="clear" w:color="auto" w:fill="auto"/>
          </w:tcPr>
          <w:p w14:paraId="1196F824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66,0</w:t>
            </w:r>
          </w:p>
        </w:tc>
        <w:tc>
          <w:tcPr>
            <w:tcW w:w="472" w:type="pct"/>
          </w:tcPr>
          <w:p w14:paraId="67BA3EDD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67,0</w:t>
            </w:r>
          </w:p>
        </w:tc>
        <w:tc>
          <w:tcPr>
            <w:tcW w:w="510" w:type="pct"/>
          </w:tcPr>
          <w:p w14:paraId="6F0A908E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69,0</w:t>
            </w:r>
          </w:p>
        </w:tc>
      </w:tr>
      <w:tr w:rsidR="00986E07" w:rsidRPr="008440B2" w14:paraId="4A83ED10" w14:textId="77777777" w:rsidTr="008440B2">
        <w:trPr>
          <w:trHeight w:val="349"/>
          <w:jc w:val="center"/>
        </w:trPr>
        <w:tc>
          <w:tcPr>
            <w:tcW w:w="320" w:type="pct"/>
            <w:shd w:val="clear" w:color="auto" w:fill="auto"/>
          </w:tcPr>
          <w:p w14:paraId="75B8F519" w14:textId="32632040" w:rsidR="003F0BF8" w:rsidRPr="008440B2" w:rsidRDefault="003F0BF8" w:rsidP="003F0BF8">
            <w:pPr>
              <w:pStyle w:val="ac"/>
              <w:snapToGrid w:val="0"/>
              <w:jc w:val="center"/>
            </w:pPr>
            <w:r w:rsidRPr="008440B2">
              <w:rPr>
                <w:color w:val="000000"/>
              </w:rPr>
              <w:t>6</w:t>
            </w:r>
            <w:r w:rsidR="008440B2">
              <w:rPr>
                <w:color w:val="000000"/>
              </w:rPr>
              <w:t>.</w:t>
            </w:r>
          </w:p>
        </w:tc>
        <w:tc>
          <w:tcPr>
            <w:tcW w:w="2033" w:type="pct"/>
            <w:shd w:val="clear" w:color="auto" w:fill="auto"/>
          </w:tcPr>
          <w:p w14:paraId="539FC41B" w14:textId="77777777" w:rsidR="003F0BF8" w:rsidRPr="008440B2" w:rsidRDefault="003F0BF8" w:rsidP="003F0BF8">
            <w:pPr>
              <w:pStyle w:val="a7"/>
              <w:snapToGrid w:val="0"/>
              <w:spacing w:after="0"/>
            </w:pPr>
            <w:r w:rsidRPr="008440B2">
              <w:t>Удовлетворенность уровнем организации электроснабжения</w:t>
            </w:r>
          </w:p>
        </w:tc>
        <w:tc>
          <w:tcPr>
            <w:tcW w:w="661" w:type="pct"/>
            <w:shd w:val="clear" w:color="auto" w:fill="auto"/>
          </w:tcPr>
          <w:p w14:paraId="33331BBF" w14:textId="77777777" w:rsidR="003F0BF8" w:rsidRPr="008440B2" w:rsidRDefault="003F0BF8" w:rsidP="003F0BF8">
            <w:pPr>
              <w:pStyle w:val="ac"/>
              <w:snapToGrid w:val="0"/>
              <w:jc w:val="center"/>
              <w:rPr>
                <w:lang w:val="en-US"/>
              </w:rPr>
            </w:pPr>
            <w:r w:rsidRPr="008440B2">
              <w:rPr>
                <w:lang w:val="en-US"/>
              </w:rPr>
              <w:t>%</w:t>
            </w:r>
          </w:p>
        </w:tc>
        <w:tc>
          <w:tcPr>
            <w:tcW w:w="515" w:type="pct"/>
            <w:shd w:val="clear" w:color="auto" w:fill="auto"/>
          </w:tcPr>
          <w:p w14:paraId="4ABC435B" w14:textId="77777777" w:rsidR="003F0BF8" w:rsidRPr="008440B2" w:rsidRDefault="00071BC9" w:rsidP="003F0BF8">
            <w:pPr>
              <w:pStyle w:val="ac"/>
              <w:snapToGrid w:val="0"/>
              <w:jc w:val="center"/>
            </w:pPr>
            <w:r w:rsidRPr="008440B2">
              <w:t>78,64</w:t>
            </w:r>
          </w:p>
        </w:tc>
        <w:tc>
          <w:tcPr>
            <w:tcW w:w="488" w:type="pct"/>
            <w:shd w:val="clear" w:color="auto" w:fill="auto"/>
          </w:tcPr>
          <w:p w14:paraId="3370D326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78,8</w:t>
            </w:r>
          </w:p>
        </w:tc>
        <w:tc>
          <w:tcPr>
            <w:tcW w:w="472" w:type="pct"/>
          </w:tcPr>
          <w:p w14:paraId="0A613186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79,0</w:t>
            </w:r>
          </w:p>
        </w:tc>
        <w:tc>
          <w:tcPr>
            <w:tcW w:w="510" w:type="pct"/>
          </w:tcPr>
          <w:p w14:paraId="4DB5978D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80,0</w:t>
            </w:r>
          </w:p>
        </w:tc>
      </w:tr>
      <w:tr w:rsidR="00986E07" w:rsidRPr="008440B2" w14:paraId="24769FFE" w14:textId="77777777" w:rsidTr="008440B2">
        <w:trPr>
          <w:trHeight w:val="332"/>
          <w:jc w:val="center"/>
        </w:trPr>
        <w:tc>
          <w:tcPr>
            <w:tcW w:w="320" w:type="pct"/>
            <w:shd w:val="clear" w:color="auto" w:fill="auto"/>
          </w:tcPr>
          <w:p w14:paraId="422A6DC8" w14:textId="1FD8FEE2" w:rsidR="003F0BF8" w:rsidRPr="008440B2" w:rsidRDefault="003F0BF8" w:rsidP="003F0BF8">
            <w:pPr>
              <w:pStyle w:val="ac"/>
              <w:snapToGrid w:val="0"/>
              <w:jc w:val="center"/>
            </w:pPr>
            <w:r w:rsidRPr="008440B2">
              <w:rPr>
                <w:color w:val="000000"/>
              </w:rPr>
              <w:t>7</w:t>
            </w:r>
            <w:r w:rsidR="008440B2">
              <w:rPr>
                <w:color w:val="000000"/>
              </w:rPr>
              <w:t>.</w:t>
            </w:r>
          </w:p>
        </w:tc>
        <w:tc>
          <w:tcPr>
            <w:tcW w:w="2033" w:type="pct"/>
            <w:shd w:val="clear" w:color="auto" w:fill="auto"/>
          </w:tcPr>
          <w:p w14:paraId="70C26BDE" w14:textId="77777777" w:rsidR="003F0BF8" w:rsidRPr="008440B2" w:rsidRDefault="003F0BF8" w:rsidP="003F0BF8">
            <w:pPr>
              <w:pStyle w:val="a7"/>
              <w:snapToGrid w:val="0"/>
              <w:spacing w:after="0"/>
            </w:pPr>
            <w:r w:rsidRPr="008440B2">
              <w:t>Удовлетворенность уровнем организации газоснабжения</w:t>
            </w:r>
          </w:p>
        </w:tc>
        <w:tc>
          <w:tcPr>
            <w:tcW w:w="661" w:type="pct"/>
            <w:shd w:val="clear" w:color="auto" w:fill="auto"/>
          </w:tcPr>
          <w:p w14:paraId="6DB11829" w14:textId="77777777" w:rsidR="003F0BF8" w:rsidRPr="008440B2" w:rsidRDefault="003F0BF8" w:rsidP="003F0BF8">
            <w:pPr>
              <w:pStyle w:val="ac"/>
              <w:snapToGrid w:val="0"/>
              <w:jc w:val="center"/>
              <w:rPr>
                <w:lang w:val="en-US"/>
              </w:rPr>
            </w:pPr>
            <w:r w:rsidRPr="008440B2">
              <w:rPr>
                <w:lang w:val="en-US"/>
              </w:rPr>
              <w:t>%</w:t>
            </w:r>
          </w:p>
        </w:tc>
        <w:tc>
          <w:tcPr>
            <w:tcW w:w="515" w:type="pct"/>
            <w:shd w:val="clear" w:color="auto" w:fill="auto"/>
          </w:tcPr>
          <w:p w14:paraId="3DF8C81E" w14:textId="77777777" w:rsidR="003F0BF8" w:rsidRPr="008440B2" w:rsidRDefault="00071BC9" w:rsidP="003F0BF8">
            <w:pPr>
              <w:pStyle w:val="ac"/>
              <w:snapToGrid w:val="0"/>
              <w:jc w:val="center"/>
            </w:pPr>
            <w:r w:rsidRPr="008440B2">
              <w:t>78,88</w:t>
            </w:r>
          </w:p>
        </w:tc>
        <w:tc>
          <w:tcPr>
            <w:tcW w:w="488" w:type="pct"/>
            <w:shd w:val="clear" w:color="auto" w:fill="auto"/>
          </w:tcPr>
          <w:p w14:paraId="0C21FE0B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78,9</w:t>
            </w:r>
          </w:p>
        </w:tc>
        <w:tc>
          <w:tcPr>
            <w:tcW w:w="472" w:type="pct"/>
          </w:tcPr>
          <w:p w14:paraId="0F1BA8FE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79,0</w:t>
            </w:r>
          </w:p>
        </w:tc>
        <w:tc>
          <w:tcPr>
            <w:tcW w:w="510" w:type="pct"/>
          </w:tcPr>
          <w:p w14:paraId="332EC635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80,0</w:t>
            </w:r>
          </w:p>
        </w:tc>
      </w:tr>
      <w:tr w:rsidR="00986E07" w:rsidRPr="008440B2" w14:paraId="67BBA5F2" w14:textId="77777777" w:rsidTr="008440B2">
        <w:trPr>
          <w:trHeight w:val="280"/>
          <w:jc w:val="center"/>
        </w:trPr>
        <w:tc>
          <w:tcPr>
            <w:tcW w:w="320" w:type="pct"/>
            <w:shd w:val="clear" w:color="auto" w:fill="auto"/>
          </w:tcPr>
          <w:p w14:paraId="75E4AAB6" w14:textId="62B6F074" w:rsidR="003F0BF8" w:rsidRPr="008440B2" w:rsidRDefault="003F0BF8" w:rsidP="003F0BF8">
            <w:pPr>
              <w:pStyle w:val="ac"/>
              <w:snapToGrid w:val="0"/>
              <w:jc w:val="center"/>
            </w:pPr>
            <w:r w:rsidRPr="008440B2">
              <w:rPr>
                <w:color w:val="000000"/>
              </w:rPr>
              <w:t>8</w:t>
            </w:r>
            <w:r w:rsidR="008440B2">
              <w:rPr>
                <w:color w:val="000000"/>
              </w:rPr>
              <w:t>.</w:t>
            </w:r>
          </w:p>
        </w:tc>
        <w:tc>
          <w:tcPr>
            <w:tcW w:w="2033" w:type="pct"/>
            <w:shd w:val="clear" w:color="auto" w:fill="auto"/>
          </w:tcPr>
          <w:p w14:paraId="60760758" w14:textId="77777777" w:rsidR="003F0BF8" w:rsidRPr="008440B2" w:rsidRDefault="003F0BF8" w:rsidP="003F0BF8">
            <w:pPr>
              <w:pStyle w:val="a7"/>
              <w:snapToGrid w:val="0"/>
              <w:spacing w:after="0"/>
            </w:pPr>
            <w:r w:rsidRPr="008440B2">
              <w:t>Удовлетворенность качеством предоставления жилищно-коммунальных услуг</w:t>
            </w:r>
          </w:p>
        </w:tc>
        <w:tc>
          <w:tcPr>
            <w:tcW w:w="661" w:type="pct"/>
            <w:shd w:val="clear" w:color="auto" w:fill="auto"/>
          </w:tcPr>
          <w:p w14:paraId="2B04A54B" w14:textId="77777777" w:rsidR="003F0BF8" w:rsidRPr="008440B2" w:rsidRDefault="003F0BF8" w:rsidP="003F0BF8">
            <w:pPr>
              <w:pStyle w:val="ac"/>
              <w:snapToGrid w:val="0"/>
              <w:jc w:val="center"/>
              <w:rPr>
                <w:lang w:val="en-US"/>
              </w:rPr>
            </w:pPr>
            <w:r w:rsidRPr="008440B2">
              <w:rPr>
                <w:lang w:val="en-US"/>
              </w:rPr>
              <w:t>%</w:t>
            </w:r>
          </w:p>
        </w:tc>
        <w:tc>
          <w:tcPr>
            <w:tcW w:w="515" w:type="pct"/>
            <w:shd w:val="clear" w:color="auto" w:fill="auto"/>
          </w:tcPr>
          <w:p w14:paraId="6C45FE6B" w14:textId="77777777" w:rsidR="003F0BF8" w:rsidRPr="008440B2" w:rsidRDefault="00071BC9" w:rsidP="003F0BF8">
            <w:pPr>
              <w:pStyle w:val="ac"/>
              <w:snapToGrid w:val="0"/>
              <w:jc w:val="center"/>
            </w:pPr>
            <w:r w:rsidRPr="008440B2">
              <w:t>31,58</w:t>
            </w:r>
          </w:p>
        </w:tc>
        <w:tc>
          <w:tcPr>
            <w:tcW w:w="488" w:type="pct"/>
            <w:shd w:val="clear" w:color="auto" w:fill="auto"/>
          </w:tcPr>
          <w:p w14:paraId="543E3659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31,60</w:t>
            </w:r>
          </w:p>
        </w:tc>
        <w:tc>
          <w:tcPr>
            <w:tcW w:w="472" w:type="pct"/>
          </w:tcPr>
          <w:p w14:paraId="71B7C853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31,70</w:t>
            </w:r>
          </w:p>
        </w:tc>
        <w:tc>
          <w:tcPr>
            <w:tcW w:w="510" w:type="pct"/>
          </w:tcPr>
          <w:p w14:paraId="328D09BF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32,0</w:t>
            </w:r>
          </w:p>
        </w:tc>
      </w:tr>
      <w:tr w:rsidR="00986E07" w:rsidRPr="008440B2" w14:paraId="66358067" w14:textId="77777777" w:rsidTr="008440B2">
        <w:trPr>
          <w:trHeight w:val="259"/>
          <w:jc w:val="center"/>
        </w:trPr>
        <w:tc>
          <w:tcPr>
            <w:tcW w:w="320" w:type="pct"/>
            <w:shd w:val="clear" w:color="auto" w:fill="auto"/>
          </w:tcPr>
          <w:p w14:paraId="24DA32A5" w14:textId="1F336F81" w:rsidR="003F0BF8" w:rsidRPr="008440B2" w:rsidRDefault="003F0BF8" w:rsidP="003F0BF8">
            <w:pPr>
              <w:pStyle w:val="ac"/>
              <w:snapToGrid w:val="0"/>
              <w:jc w:val="center"/>
            </w:pPr>
            <w:r w:rsidRPr="008440B2">
              <w:rPr>
                <w:color w:val="000000"/>
              </w:rPr>
              <w:t>9</w:t>
            </w:r>
            <w:r w:rsidR="008440B2">
              <w:rPr>
                <w:color w:val="000000"/>
              </w:rPr>
              <w:t>.</w:t>
            </w:r>
          </w:p>
        </w:tc>
        <w:tc>
          <w:tcPr>
            <w:tcW w:w="2033" w:type="pct"/>
            <w:shd w:val="clear" w:color="auto" w:fill="auto"/>
          </w:tcPr>
          <w:p w14:paraId="61D5B5D6" w14:textId="77777777" w:rsidR="003F0BF8" w:rsidRPr="008440B2" w:rsidRDefault="003F0BF8" w:rsidP="003F0BF8">
            <w:pPr>
              <w:pStyle w:val="a7"/>
              <w:snapToGrid w:val="0"/>
              <w:spacing w:after="0"/>
            </w:pPr>
            <w:r w:rsidRPr="008440B2">
              <w:t>Удовлетворенность состоянием внутридворовых территорий</w:t>
            </w:r>
          </w:p>
        </w:tc>
        <w:tc>
          <w:tcPr>
            <w:tcW w:w="661" w:type="pct"/>
            <w:shd w:val="clear" w:color="auto" w:fill="auto"/>
          </w:tcPr>
          <w:p w14:paraId="5EADC109" w14:textId="77777777" w:rsidR="003F0BF8" w:rsidRPr="008440B2" w:rsidRDefault="003F0BF8" w:rsidP="003F0BF8">
            <w:pPr>
              <w:pStyle w:val="ac"/>
              <w:snapToGrid w:val="0"/>
              <w:jc w:val="center"/>
              <w:rPr>
                <w:lang w:val="en-US"/>
              </w:rPr>
            </w:pPr>
            <w:r w:rsidRPr="008440B2">
              <w:rPr>
                <w:lang w:val="en-US"/>
              </w:rPr>
              <w:t>%</w:t>
            </w:r>
          </w:p>
        </w:tc>
        <w:tc>
          <w:tcPr>
            <w:tcW w:w="515" w:type="pct"/>
            <w:shd w:val="clear" w:color="auto" w:fill="auto"/>
          </w:tcPr>
          <w:p w14:paraId="4AD35E7F" w14:textId="77777777" w:rsidR="003F0BF8" w:rsidRPr="008440B2" w:rsidRDefault="00071BC9" w:rsidP="003F0BF8">
            <w:pPr>
              <w:pStyle w:val="ac"/>
              <w:snapToGrid w:val="0"/>
              <w:jc w:val="center"/>
            </w:pPr>
            <w:r w:rsidRPr="008440B2">
              <w:t>29,85</w:t>
            </w:r>
          </w:p>
        </w:tc>
        <w:tc>
          <w:tcPr>
            <w:tcW w:w="488" w:type="pct"/>
            <w:shd w:val="clear" w:color="auto" w:fill="auto"/>
          </w:tcPr>
          <w:p w14:paraId="29DCFB04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29,9</w:t>
            </w:r>
          </w:p>
        </w:tc>
        <w:tc>
          <w:tcPr>
            <w:tcW w:w="472" w:type="pct"/>
          </w:tcPr>
          <w:p w14:paraId="1D9689DE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30,0</w:t>
            </w:r>
          </w:p>
        </w:tc>
        <w:tc>
          <w:tcPr>
            <w:tcW w:w="510" w:type="pct"/>
          </w:tcPr>
          <w:p w14:paraId="3333D314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31,0</w:t>
            </w:r>
          </w:p>
        </w:tc>
      </w:tr>
      <w:tr w:rsidR="00986E07" w:rsidRPr="008440B2" w14:paraId="099DB49A" w14:textId="77777777" w:rsidTr="008440B2">
        <w:trPr>
          <w:trHeight w:val="243"/>
          <w:jc w:val="center"/>
        </w:trPr>
        <w:tc>
          <w:tcPr>
            <w:tcW w:w="320" w:type="pct"/>
            <w:shd w:val="clear" w:color="auto" w:fill="auto"/>
          </w:tcPr>
          <w:p w14:paraId="2D8BDCF7" w14:textId="134967C8" w:rsidR="003F0BF8" w:rsidRPr="008440B2" w:rsidRDefault="003F0BF8" w:rsidP="003F0BF8">
            <w:pPr>
              <w:pStyle w:val="ac"/>
              <w:snapToGrid w:val="0"/>
              <w:jc w:val="center"/>
            </w:pPr>
            <w:r w:rsidRPr="008440B2">
              <w:rPr>
                <w:color w:val="000000"/>
              </w:rPr>
              <w:t>10</w:t>
            </w:r>
            <w:r w:rsidR="008440B2">
              <w:rPr>
                <w:color w:val="000000"/>
              </w:rPr>
              <w:t>.</w:t>
            </w:r>
          </w:p>
        </w:tc>
        <w:tc>
          <w:tcPr>
            <w:tcW w:w="2033" w:type="pct"/>
            <w:shd w:val="clear" w:color="auto" w:fill="auto"/>
          </w:tcPr>
          <w:p w14:paraId="69A8B8A2" w14:textId="77777777" w:rsidR="003F0BF8" w:rsidRPr="008440B2" w:rsidRDefault="003F0BF8" w:rsidP="003F0BF8">
            <w:pPr>
              <w:pStyle w:val="a7"/>
              <w:snapToGrid w:val="0"/>
              <w:spacing w:after="0"/>
            </w:pPr>
            <w:r w:rsidRPr="008440B2">
              <w:t>Удовлетворенность населения благоустройством территории</w:t>
            </w:r>
          </w:p>
        </w:tc>
        <w:tc>
          <w:tcPr>
            <w:tcW w:w="661" w:type="pct"/>
            <w:shd w:val="clear" w:color="auto" w:fill="auto"/>
          </w:tcPr>
          <w:p w14:paraId="08C014F1" w14:textId="77777777" w:rsidR="003F0BF8" w:rsidRPr="008440B2" w:rsidRDefault="003F0BF8" w:rsidP="003F0BF8">
            <w:pPr>
              <w:pStyle w:val="ac"/>
              <w:snapToGrid w:val="0"/>
              <w:jc w:val="center"/>
              <w:rPr>
                <w:lang w:val="en-US"/>
              </w:rPr>
            </w:pPr>
            <w:r w:rsidRPr="008440B2">
              <w:rPr>
                <w:lang w:val="en-US"/>
              </w:rPr>
              <w:t>%</w:t>
            </w:r>
          </w:p>
        </w:tc>
        <w:tc>
          <w:tcPr>
            <w:tcW w:w="515" w:type="pct"/>
            <w:shd w:val="clear" w:color="auto" w:fill="auto"/>
          </w:tcPr>
          <w:p w14:paraId="4BF01F37" w14:textId="77777777" w:rsidR="003F0BF8" w:rsidRPr="008440B2" w:rsidRDefault="00071BC9" w:rsidP="003F0BF8">
            <w:pPr>
              <w:pStyle w:val="ac"/>
              <w:snapToGrid w:val="0"/>
              <w:jc w:val="center"/>
            </w:pPr>
            <w:r w:rsidRPr="008440B2">
              <w:t>41,26</w:t>
            </w:r>
          </w:p>
        </w:tc>
        <w:tc>
          <w:tcPr>
            <w:tcW w:w="488" w:type="pct"/>
            <w:shd w:val="clear" w:color="auto" w:fill="auto"/>
          </w:tcPr>
          <w:p w14:paraId="55EA6DA0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41,3</w:t>
            </w:r>
          </w:p>
        </w:tc>
        <w:tc>
          <w:tcPr>
            <w:tcW w:w="472" w:type="pct"/>
          </w:tcPr>
          <w:p w14:paraId="1D7C7B81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42,0</w:t>
            </w:r>
          </w:p>
        </w:tc>
        <w:tc>
          <w:tcPr>
            <w:tcW w:w="510" w:type="pct"/>
          </w:tcPr>
          <w:p w14:paraId="4B9AB850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43,0</w:t>
            </w:r>
          </w:p>
        </w:tc>
      </w:tr>
      <w:tr w:rsidR="00986E07" w:rsidRPr="008440B2" w14:paraId="340064C7" w14:textId="77777777" w:rsidTr="008440B2">
        <w:trPr>
          <w:trHeight w:val="333"/>
          <w:jc w:val="center"/>
        </w:trPr>
        <w:tc>
          <w:tcPr>
            <w:tcW w:w="320" w:type="pct"/>
            <w:shd w:val="clear" w:color="auto" w:fill="auto"/>
          </w:tcPr>
          <w:p w14:paraId="02261BC4" w14:textId="021F14D0" w:rsidR="003F0BF8" w:rsidRPr="008440B2" w:rsidRDefault="003F0BF8" w:rsidP="003F0BF8">
            <w:pPr>
              <w:pStyle w:val="ac"/>
              <w:snapToGrid w:val="0"/>
              <w:jc w:val="center"/>
            </w:pPr>
            <w:r w:rsidRPr="008440B2">
              <w:rPr>
                <w:color w:val="000000"/>
              </w:rPr>
              <w:t>11</w:t>
            </w:r>
            <w:r w:rsidR="008440B2">
              <w:rPr>
                <w:color w:val="000000"/>
              </w:rPr>
              <w:t>.</w:t>
            </w:r>
          </w:p>
        </w:tc>
        <w:tc>
          <w:tcPr>
            <w:tcW w:w="2033" w:type="pct"/>
            <w:shd w:val="clear" w:color="auto" w:fill="auto"/>
          </w:tcPr>
          <w:p w14:paraId="0B03DAF0" w14:textId="77777777" w:rsidR="003F0BF8" w:rsidRPr="008440B2" w:rsidRDefault="003F0BF8" w:rsidP="003F0BF8">
            <w:pPr>
              <w:pStyle w:val="a7"/>
              <w:snapToGrid w:val="0"/>
              <w:spacing w:after="0"/>
            </w:pPr>
            <w:r w:rsidRPr="008440B2">
              <w:t>У</w:t>
            </w:r>
            <w:r w:rsidR="009F7A11" w:rsidRPr="008440B2">
              <w:t>довлетворенность деятельностью Г</w:t>
            </w:r>
            <w:r w:rsidRPr="008440B2">
              <w:t xml:space="preserve">лавы Карталинского муниципального </w:t>
            </w:r>
            <w:r w:rsidR="00071BC9" w:rsidRPr="008440B2">
              <w:t>округа</w:t>
            </w:r>
          </w:p>
        </w:tc>
        <w:tc>
          <w:tcPr>
            <w:tcW w:w="661" w:type="pct"/>
            <w:shd w:val="clear" w:color="auto" w:fill="auto"/>
          </w:tcPr>
          <w:p w14:paraId="2DF2ED87" w14:textId="77777777" w:rsidR="003F0BF8" w:rsidRPr="008440B2" w:rsidRDefault="003F0BF8" w:rsidP="003F0BF8">
            <w:pPr>
              <w:pStyle w:val="ac"/>
              <w:snapToGrid w:val="0"/>
              <w:jc w:val="center"/>
              <w:rPr>
                <w:lang w:val="en-US"/>
              </w:rPr>
            </w:pPr>
            <w:r w:rsidRPr="008440B2">
              <w:rPr>
                <w:color w:val="000000"/>
                <w:lang w:val="en-US"/>
              </w:rPr>
              <w:t>%</w:t>
            </w:r>
          </w:p>
        </w:tc>
        <w:tc>
          <w:tcPr>
            <w:tcW w:w="515" w:type="pct"/>
            <w:shd w:val="clear" w:color="auto" w:fill="auto"/>
          </w:tcPr>
          <w:p w14:paraId="5B8F1153" w14:textId="77777777" w:rsidR="003F0BF8" w:rsidRPr="008440B2" w:rsidRDefault="00071BC9" w:rsidP="003F0BF8">
            <w:pPr>
              <w:pStyle w:val="ac"/>
              <w:snapToGrid w:val="0"/>
              <w:jc w:val="center"/>
            </w:pPr>
            <w:r w:rsidRPr="008440B2">
              <w:t>42,23</w:t>
            </w:r>
          </w:p>
        </w:tc>
        <w:tc>
          <w:tcPr>
            <w:tcW w:w="488" w:type="pct"/>
            <w:shd w:val="clear" w:color="auto" w:fill="auto"/>
          </w:tcPr>
          <w:p w14:paraId="1A987E13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42,28</w:t>
            </w:r>
          </w:p>
        </w:tc>
        <w:tc>
          <w:tcPr>
            <w:tcW w:w="472" w:type="pct"/>
          </w:tcPr>
          <w:p w14:paraId="672963AF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42,3</w:t>
            </w:r>
          </w:p>
        </w:tc>
        <w:tc>
          <w:tcPr>
            <w:tcW w:w="510" w:type="pct"/>
          </w:tcPr>
          <w:p w14:paraId="39E22709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42,5</w:t>
            </w:r>
          </w:p>
        </w:tc>
      </w:tr>
      <w:tr w:rsidR="00986E07" w:rsidRPr="008440B2" w14:paraId="73FBE1EE" w14:textId="77777777" w:rsidTr="008440B2">
        <w:trPr>
          <w:trHeight w:val="278"/>
          <w:jc w:val="center"/>
        </w:trPr>
        <w:tc>
          <w:tcPr>
            <w:tcW w:w="320" w:type="pct"/>
            <w:shd w:val="clear" w:color="auto" w:fill="auto"/>
          </w:tcPr>
          <w:p w14:paraId="0E26FE56" w14:textId="7D6E2907" w:rsidR="003F0BF8" w:rsidRPr="008440B2" w:rsidRDefault="003F0BF8" w:rsidP="003F0BF8">
            <w:pPr>
              <w:pStyle w:val="ac"/>
              <w:snapToGrid w:val="0"/>
              <w:jc w:val="center"/>
            </w:pPr>
            <w:r w:rsidRPr="008440B2">
              <w:rPr>
                <w:color w:val="000000"/>
              </w:rPr>
              <w:t>12</w:t>
            </w:r>
            <w:r w:rsidR="008440B2">
              <w:rPr>
                <w:color w:val="000000"/>
              </w:rPr>
              <w:t>.</w:t>
            </w:r>
          </w:p>
        </w:tc>
        <w:tc>
          <w:tcPr>
            <w:tcW w:w="2033" w:type="pct"/>
            <w:shd w:val="clear" w:color="auto" w:fill="auto"/>
          </w:tcPr>
          <w:p w14:paraId="08F7ED22" w14:textId="77777777" w:rsidR="003F0BF8" w:rsidRPr="008440B2" w:rsidRDefault="003F0BF8" w:rsidP="003F0BF8">
            <w:pPr>
              <w:pStyle w:val="a7"/>
              <w:snapToGrid w:val="0"/>
              <w:spacing w:after="0"/>
            </w:pPr>
            <w:r w:rsidRPr="008440B2">
              <w:t xml:space="preserve">Удовлетворенность деятельностью администрации Карталинского муниципального </w:t>
            </w:r>
            <w:r w:rsidR="00071BC9" w:rsidRPr="008440B2">
              <w:t>округа</w:t>
            </w:r>
          </w:p>
        </w:tc>
        <w:tc>
          <w:tcPr>
            <w:tcW w:w="661" w:type="pct"/>
            <w:shd w:val="clear" w:color="auto" w:fill="auto"/>
          </w:tcPr>
          <w:p w14:paraId="2A50D432" w14:textId="77777777" w:rsidR="003F0BF8" w:rsidRPr="008440B2" w:rsidRDefault="003F0BF8" w:rsidP="003F0BF8">
            <w:pPr>
              <w:pStyle w:val="ac"/>
              <w:snapToGrid w:val="0"/>
              <w:jc w:val="center"/>
              <w:rPr>
                <w:lang w:val="en-US"/>
              </w:rPr>
            </w:pPr>
            <w:r w:rsidRPr="008440B2">
              <w:rPr>
                <w:lang w:val="en-US"/>
              </w:rPr>
              <w:t>%</w:t>
            </w:r>
          </w:p>
        </w:tc>
        <w:tc>
          <w:tcPr>
            <w:tcW w:w="515" w:type="pct"/>
            <w:shd w:val="clear" w:color="auto" w:fill="auto"/>
          </w:tcPr>
          <w:p w14:paraId="79E94765" w14:textId="77777777" w:rsidR="003F0BF8" w:rsidRPr="008440B2" w:rsidRDefault="00071BC9" w:rsidP="003F0BF8">
            <w:pPr>
              <w:pStyle w:val="ac"/>
              <w:snapToGrid w:val="0"/>
              <w:jc w:val="center"/>
            </w:pPr>
            <w:r w:rsidRPr="008440B2">
              <w:t>42,96</w:t>
            </w:r>
          </w:p>
        </w:tc>
        <w:tc>
          <w:tcPr>
            <w:tcW w:w="488" w:type="pct"/>
            <w:shd w:val="clear" w:color="auto" w:fill="auto"/>
          </w:tcPr>
          <w:p w14:paraId="0564E79B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42,98</w:t>
            </w:r>
          </w:p>
        </w:tc>
        <w:tc>
          <w:tcPr>
            <w:tcW w:w="472" w:type="pct"/>
          </w:tcPr>
          <w:p w14:paraId="0B15C6CE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43,0</w:t>
            </w:r>
          </w:p>
        </w:tc>
        <w:tc>
          <w:tcPr>
            <w:tcW w:w="510" w:type="pct"/>
          </w:tcPr>
          <w:p w14:paraId="5D7887BA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43,5</w:t>
            </w:r>
          </w:p>
        </w:tc>
      </w:tr>
      <w:tr w:rsidR="00986E07" w:rsidRPr="008440B2" w14:paraId="4B948ECE" w14:textId="77777777" w:rsidTr="008440B2">
        <w:trPr>
          <w:trHeight w:val="194"/>
          <w:jc w:val="center"/>
        </w:trPr>
        <w:tc>
          <w:tcPr>
            <w:tcW w:w="320" w:type="pct"/>
            <w:shd w:val="clear" w:color="auto" w:fill="auto"/>
          </w:tcPr>
          <w:p w14:paraId="21174EDD" w14:textId="0628FDF7" w:rsidR="003F0BF8" w:rsidRPr="008440B2" w:rsidRDefault="003F0BF8" w:rsidP="003F0BF8">
            <w:pPr>
              <w:pStyle w:val="ac"/>
              <w:snapToGrid w:val="0"/>
              <w:jc w:val="center"/>
            </w:pPr>
            <w:r w:rsidRPr="008440B2">
              <w:rPr>
                <w:color w:val="000000"/>
              </w:rPr>
              <w:t>13</w:t>
            </w:r>
            <w:r w:rsidR="008440B2">
              <w:rPr>
                <w:color w:val="000000"/>
              </w:rPr>
              <w:t>.</w:t>
            </w:r>
          </w:p>
        </w:tc>
        <w:tc>
          <w:tcPr>
            <w:tcW w:w="2033" w:type="pct"/>
            <w:shd w:val="clear" w:color="auto" w:fill="auto"/>
          </w:tcPr>
          <w:p w14:paraId="1639413D" w14:textId="77777777" w:rsidR="003F0BF8" w:rsidRPr="008440B2" w:rsidRDefault="003F0BF8" w:rsidP="003F0BF8">
            <w:pPr>
              <w:pStyle w:val="a7"/>
              <w:snapToGrid w:val="0"/>
              <w:spacing w:after="0"/>
            </w:pPr>
            <w:r w:rsidRPr="008440B2">
              <w:t xml:space="preserve">Удовлетворенность деятельностью Собрания депутатов муниципального </w:t>
            </w:r>
            <w:proofErr w:type="gramStart"/>
            <w:r w:rsidRPr="008440B2">
              <w:t xml:space="preserve">Карталинского </w:t>
            </w:r>
            <w:r w:rsidR="00071BC9" w:rsidRPr="008440B2">
              <w:t xml:space="preserve"> округа</w:t>
            </w:r>
            <w:proofErr w:type="gramEnd"/>
          </w:p>
        </w:tc>
        <w:tc>
          <w:tcPr>
            <w:tcW w:w="661" w:type="pct"/>
            <w:shd w:val="clear" w:color="auto" w:fill="auto"/>
          </w:tcPr>
          <w:p w14:paraId="2D88898B" w14:textId="77777777" w:rsidR="003F0BF8" w:rsidRPr="008440B2" w:rsidRDefault="003F0BF8" w:rsidP="003F0BF8">
            <w:pPr>
              <w:pStyle w:val="ac"/>
              <w:snapToGrid w:val="0"/>
              <w:jc w:val="center"/>
              <w:rPr>
                <w:lang w:val="en-US"/>
              </w:rPr>
            </w:pPr>
            <w:r w:rsidRPr="008440B2">
              <w:rPr>
                <w:lang w:val="en-US"/>
              </w:rPr>
              <w:t>%</w:t>
            </w:r>
          </w:p>
        </w:tc>
        <w:tc>
          <w:tcPr>
            <w:tcW w:w="515" w:type="pct"/>
            <w:shd w:val="clear" w:color="auto" w:fill="auto"/>
          </w:tcPr>
          <w:p w14:paraId="6A115ECD" w14:textId="77777777" w:rsidR="003F0BF8" w:rsidRPr="008440B2" w:rsidRDefault="00071BC9" w:rsidP="003F0BF8">
            <w:pPr>
              <w:pStyle w:val="ac"/>
              <w:snapToGrid w:val="0"/>
              <w:jc w:val="center"/>
            </w:pPr>
            <w:r w:rsidRPr="008440B2">
              <w:t>39,81</w:t>
            </w:r>
          </w:p>
        </w:tc>
        <w:tc>
          <w:tcPr>
            <w:tcW w:w="488" w:type="pct"/>
            <w:shd w:val="clear" w:color="auto" w:fill="auto"/>
          </w:tcPr>
          <w:p w14:paraId="376EDF5A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39,85</w:t>
            </w:r>
          </w:p>
        </w:tc>
        <w:tc>
          <w:tcPr>
            <w:tcW w:w="472" w:type="pct"/>
          </w:tcPr>
          <w:p w14:paraId="337B435B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39,89</w:t>
            </w:r>
          </w:p>
        </w:tc>
        <w:tc>
          <w:tcPr>
            <w:tcW w:w="510" w:type="pct"/>
          </w:tcPr>
          <w:p w14:paraId="1AD3D4B9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39,9</w:t>
            </w:r>
          </w:p>
        </w:tc>
      </w:tr>
      <w:tr w:rsidR="00986E07" w:rsidRPr="008440B2" w14:paraId="6272D3F2" w14:textId="77777777" w:rsidTr="008440B2">
        <w:trPr>
          <w:trHeight w:val="194"/>
          <w:jc w:val="center"/>
        </w:trPr>
        <w:tc>
          <w:tcPr>
            <w:tcW w:w="320" w:type="pct"/>
            <w:shd w:val="clear" w:color="auto" w:fill="auto"/>
          </w:tcPr>
          <w:p w14:paraId="1D374742" w14:textId="6DA3A00E" w:rsidR="003F0BF8" w:rsidRPr="008440B2" w:rsidRDefault="00634888" w:rsidP="003F0BF8">
            <w:pPr>
              <w:pStyle w:val="ac"/>
              <w:snapToGrid w:val="0"/>
              <w:jc w:val="center"/>
              <w:rPr>
                <w:color w:val="000000"/>
              </w:rPr>
            </w:pPr>
            <w:r w:rsidRPr="008440B2">
              <w:rPr>
                <w:color w:val="000000"/>
              </w:rPr>
              <w:t>14</w:t>
            </w:r>
            <w:r w:rsidR="008440B2">
              <w:rPr>
                <w:color w:val="000000"/>
              </w:rPr>
              <w:t>.</w:t>
            </w:r>
          </w:p>
        </w:tc>
        <w:tc>
          <w:tcPr>
            <w:tcW w:w="2033" w:type="pct"/>
            <w:shd w:val="clear" w:color="auto" w:fill="auto"/>
          </w:tcPr>
          <w:p w14:paraId="6CB58152" w14:textId="77777777" w:rsidR="003F0BF8" w:rsidRPr="008440B2" w:rsidRDefault="008A2C7A" w:rsidP="009F7A11">
            <w:pPr>
              <w:pStyle w:val="a7"/>
              <w:snapToGrid w:val="0"/>
              <w:spacing w:after="0"/>
            </w:pPr>
            <w:r w:rsidRPr="008440B2">
              <w:t xml:space="preserve">Удовлетворенность деятельностью унитарных предприятий и учреждений, действующих на муниципальном уровне, руководителей акционерных обществ, контрольный пакет акций которых находится в </w:t>
            </w:r>
            <w:proofErr w:type="gramStart"/>
            <w:r w:rsidRPr="008440B2">
              <w:t>собственности  в</w:t>
            </w:r>
            <w:proofErr w:type="gramEnd"/>
            <w:r w:rsidRPr="008440B2">
              <w:t xml:space="preserve"> муниципальной собственности, осуществляющих оказание услуг населению </w:t>
            </w:r>
            <w:r w:rsidR="003F0BF8" w:rsidRPr="008440B2">
              <w:t>Кар</w:t>
            </w:r>
            <w:r w:rsidR="001E3C52" w:rsidRPr="008440B2">
              <w:t>талинского муниципального округа</w:t>
            </w:r>
          </w:p>
        </w:tc>
        <w:tc>
          <w:tcPr>
            <w:tcW w:w="661" w:type="pct"/>
            <w:shd w:val="clear" w:color="auto" w:fill="auto"/>
          </w:tcPr>
          <w:p w14:paraId="0A2F1889" w14:textId="77777777" w:rsidR="003F0BF8" w:rsidRPr="008440B2" w:rsidRDefault="003F0BF8" w:rsidP="003F0BF8">
            <w:pPr>
              <w:pStyle w:val="ac"/>
              <w:snapToGrid w:val="0"/>
              <w:jc w:val="center"/>
            </w:pPr>
            <w:r w:rsidRPr="008440B2">
              <w:rPr>
                <w:lang w:val="en-US"/>
              </w:rPr>
              <w:t>%</w:t>
            </w:r>
          </w:p>
        </w:tc>
        <w:tc>
          <w:tcPr>
            <w:tcW w:w="515" w:type="pct"/>
            <w:shd w:val="clear" w:color="auto" w:fill="auto"/>
          </w:tcPr>
          <w:p w14:paraId="4BCCE90E" w14:textId="77777777" w:rsidR="003F0BF8" w:rsidRPr="008440B2" w:rsidRDefault="001E3C52" w:rsidP="003F0BF8">
            <w:pPr>
              <w:pStyle w:val="ac"/>
              <w:snapToGrid w:val="0"/>
              <w:jc w:val="center"/>
            </w:pPr>
            <w:r w:rsidRPr="008440B2">
              <w:t>38,83</w:t>
            </w:r>
          </w:p>
        </w:tc>
        <w:tc>
          <w:tcPr>
            <w:tcW w:w="488" w:type="pct"/>
            <w:shd w:val="clear" w:color="auto" w:fill="auto"/>
          </w:tcPr>
          <w:p w14:paraId="0F159B26" w14:textId="77777777" w:rsidR="003F0BF8" w:rsidRPr="008440B2" w:rsidRDefault="00986E07" w:rsidP="003F0BF8">
            <w:pPr>
              <w:pStyle w:val="ac"/>
              <w:snapToGrid w:val="0"/>
              <w:jc w:val="center"/>
            </w:pPr>
            <w:r w:rsidRPr="008440B2">
              <w:t>38,9</w:t>
            </w:r>
          </w:p>
        </w:tc>
        <w:tc>
          <w:tcPr>
            <w:tcW w:w="472" w:type="pct"/>
          </w:tcPr>
          <w:p w14:paraId="4AEDCB35" w14:textId="77777777" w:rsidR="003F0BF8" w:rsidRPr="008440B2" w:rsidRDefault="008A2C7A" w:rsidP="003F0BF8">
            <w:pPr>
              <w:pStyle w:val="ac"/>
              <w:snapToGrid w:val="0"/>
              <w:jc w:val="center"/>
            </w:pPr>
            <w:r w:rsidRPr="008440B2">
              <w:t>39,0</w:t>
            </w:r>
          </w:p>
        </w:tc>
        <w:tc>
          <w:tcPr>
            <w:tcW w:w="510" w:type="pct"/>
          </w:tcPr>
          <w:p w14:paraId="1F999842" w14:textId="77777777" w:rsidR="003F0BF8" w:rsidRPr="008440B2" w:rsidRDefault="008A2C7A" w:rsidP="003F0BF8">
            <w:pPr>
              <w:pStyle w:val="ac"/>
              <w:snapToGrid w:val="0"/>
              <w:jc w:val="center"/>
            </w:pPr>
            <w:r w:rsidRPr="008440B2">
              <w:t>40,0</w:t>
            </w:r>
          </w:p>
        </w:tc>
      </w:tr>
    </w:tbl>
    <w:p w14:paraId="6A39DF0D" w14:textId="77777777" w:rsidR="00A81A96" w:rsidRPr="008440B2" w:rsidRDefault="00A81A96" w:rsidP="005C121A">
      <w:pPr>
        <w:jc w:val="both"/>
      </w:pPr>
    </w:p>
    <w:p w14:paraId="492EE464" w14:textId="77777777" w:rsidR="008A2C7A" w:rsidRPr="008440B2" w:rsidRDefault="008A2C7A" w:rsidP="005C121A">
      <w:pPr>
        <w:jc w:val="both"/>
        <w:sectPr w:rsidR="008A2C7A" w:rsidRPr="008440B2" w:rsidSect="00701B42">
          <w:headerReference w:type="default" r:id="rId7"/>
          <w:type w:val="continuous"/>
          <w:pgSz w:w="11906" w:h="16838"/>
          <w:pgMar w:top="1134" w:right="567" w:bottom="1134" w:left="1701" w:header="567" w:footer="567" w:gutter="0"/>
          <w:cols w:space="720"/>
          <w:titlePg/>
          <w:docGrid w:linePitch="360"/>
        </w:sectPr>
      </w:pPr>
    </w:p>
    <w:p w14:paraId="26FCB509" w14:textId="77777777" w:rsidR="00A81A96" w:rsidRPr="004E08D5" w:rsidRDefault="00A81A96" w:rsidP="00BC2F3B">
      <w:pPr>
        <w:jc w:val="center"/>
        <w:rPr>
          <w:sz w:val="28"/>
          <w:szCs w:val="28"/>
        </w:rPr>
      </w:pPr>
      <w:r w:rsidRPr="004E08D5">
        <w:rPr>
          <w:bCs/>
          <w:sz w:val="28"/>
          <w:szCs w:val="28"/>
        </w:rPr>
        <w:lastRenderedPageBreak/>
        <w:t xml:space="preserve">План мероприятий </w:t>
      </w:r>
      <w:r w:rsidR="008A2C7A" w:rsidRPr="004E08D5">
        <w:rPr>
          <w:sz w:val="28"/>
          <w:szCs w:val="28"/>
        </w:rPr>
        <w:t>Программы</w:t>
      </w:r>
    </w:p>
    <w:p w14:paraId="47B9D28A" w14:textId="77777777" w:rsidR="00EB459E" w:rsidRPr="004E08D5" w:rsidRDefault="00EB459E" w:rsidP="005C121A">
      <w:pPr>
        <w:jc w:val="both"/>
        <w:rPr>
          <w:sz w:val="28"/>
          <w:szCs w:val="28"/>
        </w:rPr>
      </w:pPr>
    </w:p>
    <w:tbl>
      <w:tblPr>
        <w:tblW w:w="5146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455"/>
        <w:gridCol w:w="1573"/>
        <w:gridCol w:w="2228"/>
        <w:gridCol w:w="1678"/>
        <w:gridCol w:w="2685"/>
        <w:gridCol w:w="3263"/>
      </w:tblGrid>
      <w:tr w:rsidR="008440B2" w:rsidRPr="008440B2" w14:paraId="0F1EC49C" w14:textId="77777777" w:rsidTr="008440B2">
        <w:tc>
          <w:tcPr>
            <w:tcW w:w="184" w:type="pct"/>
            <w:shd w:val="clear" w:color="auto" w:fill="auto"/>
          </w:tcPr>
          <w:p w14:paraId="3ECEE1C8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  <w:r w:rsidRPr="008440B2">
              <w:rPr>
                <w:color w:val="000000"/>
              </w:rPr>
              <w:t>№ п/п</w:t>
            </w:r>
          </w:p>
        </w:tc>
        <w:tc>
          <w:tcPr>
            <w:tcW w:w="1118" w:type="pct"/>
            <w:shd w:val="clear" w:color="auto" w:fill="auto"/>
          </w:tcPr>
          <w:p w14:paraId="21B893D8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  <w:r w:rsidRPr="008440B2">
              <w:rPr>
                <w:color w:val="000000"/>
              </w:rPr>
              <w:t>Наименование мероприятия</w:t>
            </w:r>
          </w:p>
        </w:tc>
        <w:tc>
          <w:tcPr>
            <w:tcW w:w="509" w:type="pct"/>
            <w:shd w:val="clear" w:color="auto" w:fill="auto"/>
          </w:tcPr>
          <w:p w14:paraId="410C854F" w14:textId="77777777" w:rsidR="008440B2" w:rsidRPr="008440B2" w:rsidRDefault="008440B2" w:rsidP="00BC2F3B">
            <w:pPr>
              <w:pStyle w:val="a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</w:pPr>
            <w:r w:rsidRPr="008440B2">
              <w:rPr>
                <w:color w:val="000000"/>
              </w:rPr>
              <w:t>Сроки исполнения мероприятий</w:t>
            </w:r>
          </w:p>
        </w:tc>
        <w:tc>
          <w:tcPr>
            <w:tcW w:w="721" w:type="pct"/>
            <w:shd w:val="clear" w:color="auto" w:fill="auto"/>
          </w:tcPr>
          <w:p w14:paraId="5E3D3458" w14:textId="77777777" w:rsidR="008440B2" w:rsidRDefault="008440B2" w:rsidP="00BC2F3B">
            <w:pPr>
              <w:pStyle w:val="ac"/>
              <w:snapToGrid w:val="0"/>
              <w:spacing w:line="200" w:lineRule="atLeast"/>
              <w:jc w:val="center"/>
              <w:rPr>
                <w:color w:val="000000"/>
              </w:rPr>
            </w:pPr>
            <w:r w:rsidRPr="008440B2">
              <w:rPr>
                <w:color w:val="000000"/>
              </w:rPr>
              <w:t xml:space="preserve">Показатель </w:t>
            </w:r>
          </w:p>
          <w:p w14:paraId="1862F840" w14:textId="396B237D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  <w:r w:rsidRPr="008440B2">
              <w:rPr>
                <w:color w:val="000000"/>
              </w:rPr>
              <w:t xml:space="preserve">(единицы измерения) </w:t>
            </w:r>
          </w:p>
        </w:tc>
        <w:tc>
          <w:tcPr>
            <w:tcW w:w="543" w:type="pct"/>
            <w:shd w:val="clear" w:color="auto" w:fill="auto"/>
          </w:tcPr>
          <w:p w14:paraId="27DA6CD8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  <w:r w:rsidRPr="008440B2">
              <w:rPr>
                <w:color w:val="000000"/>
              </w:rPr>
              <w:t>Целевое значение показателя</w:t>
            </w:r>
          </w:p>
        </w:tc>
        <w:tc>
          <w:tcPr>
            <w:tcW w:w="869" w:type="pct"/>
            <w:shd w:val="clear" w:color="auto" w:fill="auto"/>
          </w:tcPr>
          <w:p w14:paraId="018E59CA" w14:textId="77777777" w:rsidR="008440B2" w:rsidRPr="008440B2" w:rsidRDefault="008440B2" w:rsidP="00BC2F3B">
            <w:pPr>
              <w:pStyle w:val="a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00" w:lineRule="atLeast"/>
              <w:jc w:val="center"/>
            </w:pPr>
            <w:r w:rsidRPr="008440B2">
              <w:rPr>
                <w:color w:val="000000"/>
              </w:rPr>
              <w:t>Ожидаемый результат реализации мероприятий</w:t>
            </w:r>
          </w:p>
        </w:tc>
        <w:tc>
          <w:tcPr>
            <w:tcW w:w="1056" w:type="pct"/>
            <w:shd w:val="clear" w:color="auto" w:fill="auto"/>
          </w:tcPr>
          <w:p w14:paraId="4D173A27" w14:textId="77777777" w:rsidR="008440B2" w:rsidRPr="008440B2" w:rsidRDefault="008440B2" w:rsidP="00BC2F3B">
            <w:pPr>
              <w:pStyle w:val="a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00" w:lineRule="atLeast"/>
              <w:jc w:val="center"/>
            </w:pPr>
            <w:r w:rsidRPr="008440B2">
              <w:rPr>
                <w:color w:val="000000"/>
              </w:rPr>
              <w:t>Ответственные исполнители</w:t>
            </w:r>
          </w:p>
        </w:tc>
      </w:tr>
      <w:tr w:rsidR="008440B2" w:rsidRPr="008440B2" w14:paraId="271B07C9" w14:textId="77777777" w:rsidTr="008440B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000" w:type="pct"/>
            <w:gridSpan w:val="7"/>
            <w:shd w:val="clear" w:color="auto" w:fill="auto"/>
          </w:tcPr>
          <w:p w14:paraId="2A695CD4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  <w:r w:rsidRPr="008440B2">
              <w:rPr>
                <w:lang w:val="en-US"/>
              </w:rPr>
              <w:t xml:space="preserve">I. </w:t>
            </w:r>
            <w:r w:rsidRPr="008440B2">
              <w:t>Количество респондентов</w:t>
            </w:r>
          </w:p>
        </w:tc>
      </w:tr>
      <w:tr w:rsidR="008440B2" w:rsidRPr="008440B2" w14:paraId="664DAFFE" w14:textId="77777777" w:rsidTr="008440B2">
        <w:tc>
          <w:tcPr>
            <w:tcW w:w="184" w:type="pct"/>
            <w:shd w:val="clear" w:color="auto" w:fill="auto"/>
          </w:tcPr>
          <w:p w14:paraId="53066A88" w14:textId="3940232F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  <w:r w:rsidRPr="008440B2">
              <w:t>1</w:t>
            </w:r>
            <w:r>
              <w:t>.</w:t>
            </w:r>
          </w:p>
        </w:tc>
        <w:tc>
          <w:tcPr>
            <w:tcW w:w="1118" w:type="pct"/>
            <w:shd w:val="clear" w:color="auto" w:fill="auto"/>
          </w:tcPr>
          <w:p w14:paraId="3831CC4F" w14:textId="77777777" w:rsidR="008440B2" w:rsidRPr="008440B2" w:rsidRDefault="008440B2" w:rsidP="008440B2">
            <w:pPr>
              <w:pStyle w:val="ac"/>
              <w:snapToGrid w:val="0"/>
              <w:spacing w:line="200" w:lineRule="atLeast"/>
              <w:ind w:left="139"/>
            </w:pPr>
            <w:r w:rsidRPr="008440B2">
              <w:rPr>
                <w:color w:val="000000"/>
              </w:rPr>
              <w:t xml:space="preserve">Регулярное оповещение населения о проведении опроса населения </w:t>
            </w:r>
            <w:proofErr w:type="gramStart"/>
            <w:r w:rsidRPr="008440B2">
              <w:rPr>
                <w:color w:val="000000"/>
              </w:rPr>
              <w:t>через  СМИ</w:t>
            </w:r>
            <w:proofErr w:type="gramEnd"/>
            <w:r w:rsidRPr="008440B2">
              <w:rPr>
                <w:color w:val="000000"/>
              </w:rPr>
              <w:t>, а также на сайте Карталинского муниципального округа</w:t>
            </w:r>
          </w:p>
        </w:tc>
        <w:tc>
          <w:tcPr>
            <w:tcW w:w="509" w:type="pct"/>
            <w:shd w:val="clear" w:color="auto" w:fill="auto"/>
          </w:tcPr>
          <w:p w14:paraId="6977B190" w14:textId="77777777" w:rsidR="008440B2" w:rsidRPr="008440B2" w:rsidRDefault="008440B2" w:rsidP="00BC2F3B">
            <w:pPr>
              <w:pStyle w:val="a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00" w:lineRule="atLeast"/>
              <w:jc w:val="center"/>
              <w:rPr>
                <w:color w:val="000000"/>
              </w:rPr>
            </w:pPr>
            <w:r w:rsidRPr="008440B2">
              <w:rPr>
                <w:color w:val="000000"/>
              </w:rPr>
              <w:t>В течение</w:t>
            </w:r>
          </w:p>
          <w:p w14:paraId="2FE3CA5D" w14:textId="77777777" w:rsidR="008440B2" w:rsidRPr="008440B2" w:rsidRDefault="008440B2" w:rsidP="00BC2F3B">
            <w:pPr>
              <w:pStyle w:val="a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00" w:lineRule="atLeast"/>
              <w:jc w:val="center"/>
            </w:pPr>
            <w:r w:rsidRPr="008440B2">
              <w:rPr>
                <w:color w:val="000000"/>
              </w:rPr>
              <w:t xml:space="preserve"> года </w:t>
            </w:r>
          </w:p>
        </w:tc>
        <w:tc>
          <w:tcPr>
            <w:tcW w:w="721" w:type="pct"/>
            <w:shd w:val="clear" w:color="auto" w:fill="auto"/>
          </w:tcPr>
          <w:p w14:paraId="50D71E96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  <w:r w:rsidRPr="008440B2">
              <w:rPr>
                <w:color w:val="000000"/>
              </w:rPr>
              <w:t xml:space="preserve">Количество публикаций, объявлений </w:t>
            </w:r>
          </w:p>
        </w:tc>
        <w:tc>
          <w:tcPr>
            <w:tcW w:w="543" w:type="pct"/>
            <w:shd w:val="clear" w:color="auto" w:fill="auto"/>
          </w:tcPr>
          <w:p w14:paraId="67BD414C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  <w:rPr>
                <w:color w:val="000000"/>
              </w:rPr>
            </w:pPr>
            <w:r w:rsidRPr="008440B2">
              <w:rPr>
                <w:color w:val="000000"/>
              </w:rPr>
              <w:t xml:space="preserve">Не менее </w:t>
            </w:r>
          </w:p>
          <w:p w14:paraId="627EF486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  <w:r w:rsidRPr="008440B2">
              <w:rPr>
                <w:color w:val="000000"/>
              </w:rPr>
              <w:t>4 ед.</w:t>
            </w:r>
          </w:p>
        </w:tc>
        <w:tc>
          <w:tcPr>
            <w:tcW w:w="869" w:type="pct"/>
            <w:shd w:val="clear" w:color="auto" w:fill="auto"/>
          </w:tcPr>
          <w:p w14:paraId="3B779272" w14:textId="77777777" w:rsidR="008440B2" w:rsidRPr="008440B2" w:rsidRDefault="008440B2" w:rsidP="00BC2F3B">
            <w:pPr>
              <w:pStyle w:val="a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00" w:lineRule="atLeast"/>
              <w:ind w:left="178"/>
            </w:pPr>
            <w:r w:rsidRPr="008440B2">
              <w:rPr>
                <w:color w:val="000000"/>
              </w:rPr>
              <w:t xml:space="preserve">Увеличение числа жителей округа, принявших участие в опросе населения </w:t>
            </w:r>
          </w:p>
        </w:tc>
        <w:tc>
          <w:tcPr>
            <w:tcW w:w="1056" w:type="pct"/>
            <w:shd w:val="clear" w:color="auto" w:fill="auto"/>
          </w:tcPr>
          <w:p w14:paraId="7539EA1D" w14:textId="77777777" w:rsidR="008440B2" w:rsidRPr="008440B2" w:rsidRDefault="008440B2" w:rsidP="00BC2F3B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00" w:lineRule="atLeast"/>
              <w:ind w:left="165"/>
              <w:rPr>
                <w:color w:val="000000"/>
              </w:rPr>
            </w:pPr>
            <w:r w:rsidRPr="008440B2">
              <w:rPr>
                <w:color w:val="000000"/>
              </w:rPr>
              <w:t>Администрация Карталинского муниципального округа</w:t>
            </w:r>
          </w:p>
        </w:tc>
      </w:tr>
      <w:tr w:rsidR="008440B2" w:rsidRPr="008440B2" w14:paraId="44A82DAA" w14:textId="77777777" w:rsidTr="008440B2">
        <w:tc>
          <w:tcPr>
            <w:tcW w:w="184" w:type="pct"/>
            <w:shd w:val="clear" w:color="auto" w:fill="auto"/>
          </w:tcPr>
          <w:p w14:paraId="4D6598E9" w14:textId="6C92A3B4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  <w:r w:rsidRPr="008440B2">
              <w:t>2</w:t>
            </w:r>
            <w:r>
              <w:t>.</w:t>
            </w:r>
          </w:p>
        </w:tc>
        <w:tc>
          <w:tcPr>
            <w:tcW w:w="1118" w:type="pct"/>
            <w:shd w:val="clear" w:color="auto" w:fill="auto"/>
          </w:tcPr>
          <w:p w14:paraId="4DA8033A" w14:textId="77777777" w:rsidR="008440B2" w:rsidRPr="008440B2" w:rsidRDefault="008440B2" w:rsidP="008440B2">
            <w:pPr>
              <w:pStyle w:val="ac"/>
              <w:snapToGrid w:val="0"/>
              <w:spacing w:line="200" w:lineRule="atLeast"/>
              <w:ind w:left="139"/>
              <w:rPr>
                <w:color w:val="000000"/>
              </w:rPr>
            </w:pPr>
            <w:proofErr w:type="gramStart"/>
            <w:r w:rsidRPr="008440B2">
              <w:rPr>
                <w:color w:val="000000"/>
              </w:rPr>
              <w:t>Уведомление  руководителей</w:t>
            </w:r>
            <w:proofErr w:type="gramEnd"/>
            <w:r w:rsidRPr="008440B2">
              <w:rPr>
                <w:color w:val="000000"/>
              </w:rPr>
              <w:t xml:space="preserve"> муниципальных предприятий и учреждений о необходимости организации участия сотрудников </w:t>
            </w:r>
          </w:p>
          <w:p w14:paraId="4190A714" w14:textId="77777777" w:rsidR="008440B2" w:rsidRPr="008440B2" w:rsidRDefault="008440B2" w:rsidP="008440B2">
            <w:pPr>
              <w:pStyle w:val="ac"/>
              <w:snapToGrid w:val="0"/>
              <w:spacing w:line="200" w:lineRule="atLeast"/>
              <w:ind w:left="139"/>
            </w:pPr>
            <w:r w:rsidRPr="008440B2">
              <w:rPr>
                <w:color w:val="000000"/>
              </w:rPr>
              <w:t xml:space="preserve">в опросе населения </w:t>
            </w:r>
          </w:p>
        </w:tc>
        <w:tc>
          <w:tcPr>
            <w:tcW w:w="509" w:type="pct"/>
            <w:shd w:val="clear" w:color="auto" w:fill="auto"/>
          </w:tcPr>
          <w:p w14:paraId="3946446D" w14:textId="77777777" w:rsidR="004E08D5" w:rsidRDefault="008440B2" w:rsidP="00BC2F3B">
            <w:pPr>
              <w:pStyle w:val="a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  <w:rPr>
                <w:color w:val="000000"/>
              </w:rPr>
            </w:pPr>
            <w:r w:rsidRPr="008440B2">
              <w:rPr>
                <w:color w:val="000000"/>
              </w:rPr>
              <w:t>В течение</w:t>
            </w:r>
          </w:p>
          <w:p w14:paraId="65669064" w14:textId="170516BE" w:rsidR="008440B2" w:rsidRPr="008440B2" w:rsidRDefault="008440B2" w:rsidP="00BC2F3B">
            <w:pPr>
              <w:pStyle w:val="a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</w:pPr>
            <w:r w:rsidRPr="008440B2">
              <w:rPr>
                <w:color w:val="000000"/>
              </w:rPr>
              <w:t xml:space="preserve"> года </w:t>
            </w:r>
          </w:p>
        </w:tc>
        <w:tc>
          <w:tcPr>
            <w:tcW w:w="721" w:type="pct"/>
            <w:shd w:val="clear" w:color="auto" w:fill="auto"/>
          </w:tcPr>
          <w:p w14:paraId="2ABE3C46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  <w:r w:rsidRPr="008440B2">
              <w:rPr>
                <w:color w:val="000000"/>
              </w:rPr>
              <w:t>-</w:t>
            </w:r>
          </w:p>
        </w:tc>
        <w:tc>
          <w:tcPr>
            <w:tcW w:w="543" w:type="pct"/>
            <w:shd w:val="clear" w:color="auto" w:fill="auto"/>
          </w:tcPr>
          <w:p w14:paraId="5F1B0B24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  <w:r w:rsidRPr="008440B2">
              <w:rPr>
                <w:color w:val="000000"/>
              </w:rPr>
              <w:t>-</w:t>
            </w:r>
          </w:p>
        </w:tc>
        <w:tc>
          <w:tcPr>
            <w:tcW w:w="869" w:type="pct"/>
            <w:shd w:val="clear" w:color="auto" w:fill="auto"/>
          </w:tcPr>
          <w:p w14:paraId="2B874962" w14:textId="77777777" w:rsidR="008440B2" w:rsidRPr="008440B2" w:rsidRDefault="008440B2" w:rsidP="00BC2F3B">
            <w:pPr>
              <w:pStyle w:val="a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00" w:lineRule="atLeast"/>
              <w:ind w:left="178"/>
            </w:pPr>
            <w:r w:rsidRPr="008440B2">
              <w:rPr>
                <w:color w:val="000000"/>
              </w:rPr>
              <w:t xml:space="preserve">Увеличение числа жителей округа, принявших участие в опросе населения </w:t>
            </w:r>
          </w:p>
        </w:tc>
        <w:tc>
          <w:tcPr>
            <w:tcW w:w="1056" w:type="pct"/>
            <w:shd w:val="clear" w:color="auto" w:fill="auto"/>
          </w:tcPr>
          <w:p w14:paraId="0016FE43" w14:textId="77777777" w:rsidR="008440B2" w:rsidRPr="008440B2" w:rsidRDefault="008440B2" w:rsidP="00BC2F3B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00" w:lineRule="atLeast"/>
              <w:ind w:left="165"/>
              <w:rPr>
                <w:color w:val="000000"/>
              </w:rPr>
            </w:pPr>
            <w:r w:rsidRPr="008440B2">
              <w:rPr>
                <w:color w:val="000000"/>
              </w:rPr>
              <w:t>Отдел экономики Администрации Карталинского муниципального округа</w:t>
            </w:r>
          </w:p>
          <w:p w14:paraId="0D24F2A9" w14:textId="77777777" w:rsidR="008440B2" w:rsidRPr="008440B2" w:rsidRDefault="008440B2" w:rsidP="00BC2F3B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00" w:lineRule="atLeast"/>
              <w:ind w:left="165"/>
            </w:pPr>
          </w:p>
        </w:tc>
      </w:tr>
      <w:tr w:rsidR="008440B2" w:rsidRPr="008440B2" w14:paraId="7A849E66" w14:textId="77777777" w:rsidTr="008440B2">
        <w:trPr>
          <w:trHeight w:val="641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2ECB8AA" w14:textId="77777777" w:rsidR="008440B2" w:rsidRPr="008440B2" w:rsidRDefault="008440B2" w:rsidP="008440B2">
            <w:pPr>
              <w:pStyle w:val="a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00" w:lineRule="atLeast"/>
              <w:ind w:left="139"/>
              <w:jc w:val="center"/>
            </w:pPr>
            <w:r w:rsidRPr="008440B2">
              <w:rPr>
                <w:color w:val="000000"/>
                <w:lang w:val="en-US"/>
              </w:rPr>
              <w:t xml:space="preserve">II. </w:t>
            </w:r>
            <w:r w:rsidRPr="008440B2">
              <w:rPr>
                <w:color w:val="000000"/>
              </w:rPr>
              <w:t>Организация транспортного обслуживания</w:t>
            </w:r>
          </w:p>
        </w:tc>
      </w:tr>
      <w:tr w:rsidR="008440B2" w:rsidRPr="008440B2" w14:paraId="0F9B940E" w14:textId="77777777" w:rsidTr="008440B2">
        <w:trPr>
          <w:trHeight w:val="491"/>
        </w:trPr>
        <w:tc>
          <w:tcPr>
            <w:tcW w:w="184" w:type="pct"/>
            <w:shd w:val="clear" w:color="auto" w:fill="auto"/>
          </w:tcPr>
          <w:p w14:paraId="4CBDAA3D" w14:textId="509F243B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  <w:r w:rsidRPr="008440B2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118" w:type="pct"/>
            <w:shd w:val="clear" w:color="auto" w:fill="auto"/>
          </w:tcPr>
          <w:p w14:paraId="2338B151" w14:textId="77777777" w:rsidR="008440B2" w:rsidRPr="008440B2" w:rsidRDefault="008440B2" w:rsidP="008440B2">
            <w:pPr>
              <w:ind w:left="139"/>
            </w:pPr>
            <w:r w:rsidRPr="008440B2">
              <w:t>Выполнение графика движения автотранспортных средств</w:t>
            </w:r>
          </w:p>
          <w:p w14:paraId="50F72B05" w14:textId="77777777" w:rsidR="008440B2" w:rsidRPr="008440B2" w:rsidRDefault="008440B2" w:rsidP="008440B2">
            <w:pPr>
              <w:pStyle w:val="a7"/>
              <w:snapToGrid w:val="0"/>
              <w:spacing w:after="0"/>
              <w:ind w:left="139"/>
            </w:pPr>
          </w:p>
        </w:tc>
        <w:tc>
          <w:tcPr>
            <w:tcW w:w="509" w:type="pct"/>
            <w:shd w:val="clear" w:color="auto" w:fill="auto"/>
          </w:tcPr>
          <w:p w14:paraId="5BF7898B" w14:textId="77777777" w:rsidR="004E08D5" w:rsidRDefault="008440B2" w:rsidP="00BC2F3B">
            <w:pPr>
              <w:pStyle w:val="a7"/>
              <w:snapToGrid w:val="0"/>
              <w:spacing w:after="0" w:line="200" w:lineRule="atLeast"/>
              <w:jc w:val="center"/>
            </w:pPr>
            <w:r w:rsidRPr="008440B2">
              <w:t>В течение</w:t>
            </w:r>
          </w:p>
          <w:p w14:paraId="353A3A4E" w14:textId="57BBD56D" w:rsidR="008440B2" w:rsidRPr="008440B2" w:rsidRDefault="008440B2" w:rsidP="00BC2F3B">
            <w:pPr>
              <w:pStyle w:val="a7"/>
              <w:snapToGrid w:val="0"/>
              <w:spacing w:after="0" w:line="200" w:lineRule="atLeast"/>
              <w:jc w:val="center"/>
            </w:pPr>
            <w:r w:rsidRPr="008440B2">
              <w:t xml:space="preserve"> года</w:t>
            </w:r>
          </w:p>
        </w:tc>
        <w:tc>
          <w:tcPr>
            <w:tcW w:w="721" w:type="pct"/>
            <w:shd w:val="clear" w:color="auto" w:fill="auto"/>
          </w:tcPr>
          <w:p w14:paraId="15DB93DC" w14:textId="77777777" w:rsidR="008440B2" w:rsidRPr="008440B2" w:rsidRDefault="008440B2" w:rsidP="00BC2F3B">
            <w:pPr>
              <w:pStyle w:val="a7"/>
              <w:snapToGrid w:val="0"/>
              <w:spacing w:after="0" w:line="200" w:lineRule="atLeast"/>
              <w:jc w:val="center"/>
            </w:pPr>
            <w:r w:rsidRPr="008440B2">
              <w:t>-</w:t>
            </w:r>
          </w:p>
        </w:tc>
        <w:tc>
          <w:tcPr>
            <w:tcW w:w="543" w:type="pct"/>
            <w:shd w:val="clear" w:color="auto" w:fill="auto"/>
          </w:tcPr>
          <w:p w14:paraId="23C42A60" w14:textId="77777777" w:rsidR="008440B2" w:rsidRPr="008440B2" w:rsidRDefault="008440B2" w:rsidP="00BC2F3B">
            <w:pPr>
              <w:pStyle w:val="a7"/>
              <w:snapToGrid w:val="0"/>
              <w:spacing w:after="0" w:line="200" w:lineRule="atLeast"/>
              <w:jc w:val="center"/>
            </w:pPr>
            <w:r w:rsidRPr="008440B2">
              <w:t>-</w:t>
            </w:r>
          </w:p>
        </w:tc>
        <w:tc>
          <w:tcPr>
            <w:tcW w:w="869" w:type="pct"/>
            <w:shd w:val="clear" w:color="auto" w:fill="auto"/>
          </w:tcPr>
          <w:p w14:paraId="379A7B58" w14:textId="77777777" w:rsidR="008440B2" w:rsidRPr="008440B2" w:rsidRDefault="008440B2" w:rsidP="00BC2F3B">
            <w:pPr>
              <w:pStyle w:val="a7"/>
              <w:snapToGrid w:val="0"/>
              <w:spacing w:after="0" w:line="200" w:lineRule="atLeast"/>
              <w:ind w:left="178"/>
            </w:pPr>
            <w:r w:rsidRPr="008440B2">
              <w:rPr>
                <w:color w:val="000000"/>
              </w:rPr>
              <w:t xml:space="preserve">Организация и развитие перевозок пассажиров автомобильным транспортом </w:t>
            </w:r>
            <w:proofErr w:type="gramStart"/>
            <w:r w:rsidRPr="008440B2">
              <w:rPr>
                <w:color w:val="000000"/>
              </w:rPr>
              <w:t>по  маршрутам</w:t>
            </w:r>
            <w:proofErr w:type="gramEnd"/>
          </w:p>
        </w:tc>
        <w:tc>
          <w:tcPr>
            <w:tcW w:w="1056" w:type="pct"/>
            <w:shd w:val="clear" w:color="auto" w:fill="auto"/>
          </w:tcPr>
          <w:p w14:paraId="3C7AA9F9" w14:textId="77777777" w:rsidR="008440B2" w:rsidRPr="008440B2" w:rsidRDefault="008440B2" w:rsidP="00BC2F3B">
            <w:pPr>
              <w:pStyle w:val="a7"/>
              <w:snapToGrid w:val="0"/>
              <w:spacing w:after="0" w:line="200" w:lineRule="atLeast"/>
              <w:ind w:left="165"/>
            </w:pPr>
            <w:r w:rsidRPr="008440B2">
              <w:t>Территориальное управление</w:t>
            </w:r>
            <w:r w:rsidRPr="008440B2">
              <w:rPr>
                <w:color w:val="000000"/>
              </w:rPr>
              <w:t xml:space="preserve"> Карталинского муниципального округа</w:t>
            </w:r>
            <w:r w:rsidRPr="008440B2">
              <w:t xml:space="preserve"> </w:t>
            </w:r>
          </w:p>
        </w:tc>
      </w:tr>
      <w:tr w:rsidR="008440B2" w:rsidRPr="008440B2" w14:paraId="72B52409" w14:textId="77777777" w:rsidTr="008440B2">
        <w:trPr>
          <w:trHeight w:val="491"/>
        </w:trPr>
        <w:tc>
          <w:tcPr>
            <w:tcW w:w="184" w:type="pct"/>
            <w:shd w:val="clear" w:color="auto" w:fill="auto"/>
          </w:tcPr>
          <w:p w14:paraId="5E8B877E" w14:textId="043DBE62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  <w:r w:rsidRPr="008440B2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118" w:type="pct"/>
            <w:shd w:val="clear" w:color="auto" w:fill="auto"/>
          </w:tcPr>
          <w:p w14:paraId="29D9E5A2" w14:textId="77777777" w:rsidR="008440B2" w:rsidRPr="008440B2" w:rsidRDefault="008440B2" w:rsidP="008440B2">
            <w:pPr>
              <w:pStyle w:val="ac"/>
              <w:snapToGrid w:val="0"/>
              <w:ind w:left="139"/>
            </w:pPr>
            <w:r w:rsidRPr="008440B2">
              <w:rPr>
                <w:color w:val="000000"/>
              </w:rPr>
              <w:t xml:space="preserve">Организация и проведение конкурса на право осуществления пассажирских перевозок </w:t>
            </w:r>
          </w:p>
        </w:tc>
        <w:tc>
          <w:tcPr>
            <w:tcW w:w="509" w:type="pct"/>
            <w:shd w:val="clear" w:color="auto" w:fill="auto"/>
          </w:tcPr>
          <w:p w14:paraId="231996DF" w14:textId="77777777" w:rsidR="004E08D5" w:rsidRDefault="008440B2" w:rsidP="00BC2F3B">
            <w:pPr>
              <w:pStyle w:val="ac"/>
              <w:snapToGrid w:val="0"/>
              <w:spacing w:line="200" w:lineRule="atLeast"/>
              <w:jc w:val="center"/>
              <w:rPr>
                <w:color w:val="000000"/>
              </w:rPr>
            </w:pPr>
            <w:r w:rsidRPr="008440B2">
              <w:rPr>
                <w:color w:val="000000"/>
              </w:rPr>
              <w:t>В течение</w:t>
            </w:r>
          </w:p>
          <w:p w14:paraId="274B512B" w14:textId="42647642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  <w:r w:rsidRPr="008440B2">
              <w:rPr>
                <w:color w:val="000000"/>
              </w:rPr>
              <w:t xml:space="preserve"> года</w:t>
            </w:r>
          </w:p>
        </w:tc>
        <w:tc>
          <w:tcPr>
            <w:tcW w:w="721" w:type="pct"/>
            <w:shd w:val="clear" w:color="auto" w:fill="auto"/>
          </w:tcPr>
          <w:p w14:paraId="0F75A5E2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  <w:r w:rsidRPr="008440B2">
              <w:rPr>
                <w:color w:val="000000"/>
              </w:rPr>
              <w:t>Доля населения, охваченного регулярным автобусным сообщением</w:t>
            </w:r>
          </w:p>
          <w:p w14:paraId="2F69789D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  <w:rPr>
                <w:color w:val="000000"/>
              </w:rPr>
            </w:pPr>
          </w:p>
          <w:p w14:paraId="7C44EAA2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</w:p>
        </w:tc>
        <w:tc>
          <w:tcPr>
            <w:tcW w:w="543" w:type="pct"/>
            <w:shd w:val="clear" w:color="auto" w:fill="auto"/>
          </w:tcPr>
          <w:p w14:paraId="7AEA539E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  <w:r w:rsidRPr="008440B2">
              <w:rPr>
                <w:color w:val="000000"/>
              </w:rPr>
              <w:t>100,00%</w:t>
            </w:r>
          </w:p>
          <w:p w14:paraId="0A96BD87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  <w:rPr>
                <w:color w:val="000000"/>
              </w:rPr>
            </w:pPr>
          </w:p>
          <w:p w14:paraId="53F19186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  <w:rPr>
                <w:color w:val="000000"/>
              </w:rPr>
            </w:pPr>
          </w:p>
          <w:p w14:paraId="7568A555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  <w:rPr>
                <w:color w:val="000000"/>
              </w:rPr>
            </w:pPr>
          </w:p>
          <w:p w14:paraId="4A9B9E0C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  <w:rPr>
                <w:color w:val="000000"/>
              </w:rPr>
            </w:pPr>
          </w:p>
          <w:p w14:paraId="4F0B090D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  <w:rPr>
                <w:color w:val="000000"/>
              </w:rPr>
            </w:pPr>
          </w:p>
          <w:p w14:paraId="756717A1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</w:p>
        </w:tc>
        <w:tc>
          <w:tcPr>
            <w:tcW w:w="869" w:type="pct"/>
            <w:shd w:val="clear" w:color="auto" w:fill="auto"/>
          </w:tcPr>
          <w:p w14:paraId="0F026883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ind w:left="178"/>
            </w:pPr>
            <w:r w:rsidRPr="008440B2">
              <w:rPr>
                <w:color w:val="000000"/>
              </w:rPr>
              <w:t xml:space="preserve">Организация и развитие перевозок пассажиров автомобильным транспортом по социально значимым внутрирайонным маршрутам </w:t>
            </w:r>
          </w:p>
        </w:tc>
        <w:tc>
          <w:tcPr>
            <w:tcW w:w="1056" w:type="pct"/>
            <w:shd w:val="clear" w:color="auto" w:fill="auto"/>
          </w:tcPr>
          <w:p w14:paraId="6A702827" w14:textId="77777777" w:rsidR="008440B2" w:rsidRPr="008440B2" w:rsidRDefault="008440B2" w:rsidP="00BC2F3B">
            <w:pPr>
              <w:pStyle w:val="a7"/>
              <w:snapToGrid w:val="0"/>
              <w:spacing w:after="0" w:line="200" w:lineRule="atLeast"/>
              <w:ind w:left="165"/>
            </w:pPr>
            <w:r w:rsidRPr="008440B2">
              <w:t>Территориальное управление</w:t>
            </w:r>
            <w:r w:rsidRPr="008440B2">
              <w:rPr>
                <w:color w:val="000000"/>
              </w:rPr>
              <w:t xml:space="preserve"> Карталинского муниципального округа</w:t>
            </w:r>
          </w:p>
        </w:tc>
      </w:tr>
      <w:tr w:rsidR="008440B2" w:rsidRPr="008440B2" w14:paraId="187551A9" w14:textId="77777777" w:rsidTr="008440B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02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A347305" w14:textId="77777777" w:rsidR="008440B2" w:rsidRPr="008440B2" w:rsidRDefault="008440B2" w:rsidP="00BC2F3B">
            <w:pPr>
              <w:pStyle w:val="a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</w:pPr>
            <w:r w:rsidRPr="008440B2">
              <w:rPr>
                <w:color w:val="000000"/>
                <w:lang w:val="en-US"/>
              </w:rPr>
              <w:t xml:space="preserve">III. </w:t>
            </w:r>
            <w:r w:rsidRPr="008440B2">
              <w:rPr>
                <w:color w:val="000000"/>
              </w:rPr>
              <w:t>Качество дорог</w:t>
            </w:r>
          </w:p>
        </w:tc>
      </w:tr>
      <w:tr w:rsidR="008440B2" w:rsidRPr="008440B2" w14:paraId="50291F49" w14:textId="77777777" w:rsidTr="008440B2">
        <w:trPr>
          <w:trHeight w:val="491"/>
        </w:trPr>
        <w:tc>
          <w:tcPr>
            <w:tcW w:w="184" w:type="pct"/>
            <w:vMerge w:val="restart"/>
            <w:shd w:val="clear" w:color="auto" w:fill="auto"/>
          </w:tcPr>
          <w:p w14:paraId="67CA7FDB" w14:textId="1D9B9D10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  <w:r w:rsidRPr="008440B2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118" w:type="pct"/>
            <w:vMerge w:val="restart"/>
            <w:shd w:val="clear" w:color="auto" w:fill="auto"/>
          </w:tcPr>
          <w:p w14:paraId="5E97EEFD" w14:textId="77777777" w:rsidR="008440B2" w:rsidRPr="008440B2" w:rsidRDefault="008440B2" w:rsidP="00BC2F3B">
            <w:pPr>
              <w:pStyle w:val="ConsPlusTitle"/>
              <w:widowControl/>
              <w:snapToGrid w:val="0"/>
              <w:ind w:firstLine="187"/>
              <w:jc w:val="both"/>
              <w:rPr>
                <w:b w:val="0"/>
              </w:rPr>
            </w:pPr>
            <w:r w:rsidRPr="008440B2">
              <w:rPr>
                <w:b w:val="0"/>
              </w:rPr>
              <w:t>Выполнение ремонта дорог</w:t>
            </w:r>
          </w:p>
        </w:tc>
        <w:tc>
          <w:tcPr>
            <w:tcW w:w="509" w:type="pct"/>
            <w:vMerge w:val="restart"/>
            <w:shd w:val="clear" w:color="auto" w:fill="auto"/>
          </w:tcPr>
          <w:p w14:paraId="05B85879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  <w:r w:rsidRPr="008440B2">
              <w:t>2–3 квартал</w:t>
            </w:r>
          </w:p>
          <w:p w14:paraId="0C26D767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</w:p>
        </w:tc>
        <w:tc>
          <w:tcPr>
            <w:tcW w:w="721" w:type="pct"/>
            <w:vMerge w:val="restart"/>
            <w:shd w:val="clear" w:color="auto" w:fill="auto"/>
          </w:tcPr>
          <w:p w14:paraId="49223BCC" w14:textId="792F71AA" w:rsidR="008440B2" w:rsidRPr="008440B2" w:rsidRDefault="008440B2" w:rsidP="00BC2F3B">
            <w:pPr>
              <w:snapToGrid w:val="0"/>
              <w:jc w:val="center"/>
            </w:pPr>
            <w:r w:rsidRPr="008440B2">
              <w:lastRenderedPageBreak/>
              <w:t>Проведен</w:t>
            </w:r>
            <w:r w:rsidR="004E08D5">
              <w:t xml:space="preserve"> - </w:t>
            </w:r>
            <w:r w:rsidRPr="008440B2">
              <w:t xml:space="preserve">1, </w:t>
            </w:r>
          </w:p>
          <w:p w14:paraId="415CCF7C" w14:textId="11D52BFD" w:rsidR="008440B2" w:rsidRPr="008440B2" w:rsidRDefault="008440B2" w:rsidP="00BC2F3B">
            <w:pPr>
              <w:snapToGrid w:val="0"/>
              <w:jc w:val="center"/>
            </w:pPr>
            <w:r w:rsidRPr="008440B2">
              <w:lastRenderedPageBreak/>
              <w:t>не проведен</w:t>
            </w:r>
            <w:r w:rsidR="004E08D5">
              <w:t xml:space="preserve"> - </w:t>
            </w:r>
            <w:r w:rsidRPr="008440B2">
              <w:t>0</w:t>
            </w:r>
          </w:p>
        </w:tc>
        <w:tc>
          <w:tcPr>
            <w:tcW w:w="543" w:type="pct"/>
            <w:vMerge w:val="restart"/>
            <w:shd w:val="clear" w:color="auto" w:fill="auto"/>
          </w:tcPr>
          <w:p w14:paraId="2090A1BD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  <w:rPr>
                <w:color w:val="000000"/>
              </w:rPr>
            </w:pPr>
            <w:r w:rsidRPr="008440B2">
              <w:rPr>
                <w:color w:val="000000"/>
              </w:rPr>
              <w:lastRenderedPageBreak/>
              <w:t>1</w:t>
            </w:r>
          </w:p>
        </w:tc>
        <w:tc>
          <w:tcPr>
            <w:tcW w:w="869" w:type="pct"/>
            <w:vMerge w:val="restart"/>
            <w:shd w:val="clear" w:color="auto" w:fill="auto"/>
          </w:tcPr>
          <w:p w14:paraId="67999365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ind w:left="178"/>
            </w:pPr>
            <w:r w:rsidRPr="008440B2">
              <w:rPr>
                <w:color w:val="000000"/>
              </w:rPr>
              <w:t xml:space="preserve">Улучшение состояния </w:t>
            </w:r>
            <w:r w:rsidRPr="008440B2">
              <w:rPr>
                <w:color w:val="000000"/>
              </w:rPr>
              <w:lastRenderedPageBreak/>
              <w:t>дорог общего пользования местного значения</w:t>
            </w:r>
          </w:p>
        </w:tc>
        <w:tc>
          <w:tcPr>
            <w:tcW w:w="1056" w:type="pct"/>
            <w:vMerge w:val="restart"/>
            <w:shd w:val="clear" w:color="auto" w:fill="auto"/>
          </w:tcPr>
          <w:p w14:paraId="09B86B54" w14:textId="77777777" w:rsidR="008440B2" w:rsidRPr="008440B2" w:rsidRDefault="008440B2" w:rsidP="00BC2F3B">
            <w:pPr>
              <w:pStyle w:val="a7"/>
              <w:snapToGrid w:val="0"/>
              <w:spacing w:after="0" w:line="200" w:lineRule="atLeast"/>
              <w:ind w:left="165"/>
              <w:rPr>
                <w:color w:val="000000"/>
              </w:rPr>
            </w:pPr>
            <w:r w:rsidRPr="008440B2">
              <w:rPr>
                <w:color w:val="000000"/>
              </w:rPr>
              <w:lastRenderedPageBreak/>
              <w:t xml:space="preserve">Управление </w:t>
            </w:r>
            <w:proofErr w:type="gramStart"/>
            <w:r w:rsidRPr="008440B2">
              <w:rPr>
                <w:color w:val="000000"/>
              </w:rPr>
              <w:t xml:space="preserve">строительства,  </w:t>
            </w:r>
            <w:r w:rsidRPr="008440B2">
              <w:rPr>
                <w:color w:val="000000"/>
              </w:rPr>
              <w:lastRenderedPageBreak/>
              <w:t>инфраструктуры</w:t>
            </w:r>
            <w:proofErr w:type="gramEnd"/>
            <w:r w:rsidRPr="008440B2">
              <w:rPr>
                <w:color w:val="000000"/>
              </w:rPr>
              <w:t xml:space="preserve"> и ЖКХ Карталинского муниципального округа;</w:t>
            </w:r>
          </w:p>
          <w:p w14:paraId="02FA1CA2" w14:textId="77777777" w:rsidR="008440B2" w:rsidRPr="008440B2" w:rsidRDefault="008440B2" w:rsidP="00BC2F3B">
            <w:pPr>
              <w:pStyle w:val="a7"/>
              <w:snapToGrid w:val="0"/>
              <w:spacing w:after="0" w:line="200" w:lineRule="atLeast"/>
              <w:ind w:left="165"/>
            </w:pPr>
            <w:r w:rsidRPr="008440B2">
              <w:t>Территориальное управление</w:t>
            </w:r>
            <w:r w:rsidRPr="008440B2">
              <w:rPr>
                <w:color w:val="000000"/>
              </w:rPr>
              <w:t xml:space="preserve"> Карталинского муниципального округа</w:t>
            </w:r>
          </w:p>
        </w:tc>
      </w:tr>
      <w:tr w:rsidR="008440B2" w:rsidRPr="008440B2" w14:paraId="32AB3666" w14:textId="77777777" w:rsidTr="008440B2">
        <w:trPr>
          <w:trHeight w:val="491"/>
        </w:trPr>
        <w:tc>
          <w:tcPr>
            <w:tcW w:w="184" w:type="pct"/>
            <w:vMerge/>
            <w:shd w:val="clear" w:color="auto" w:fill="auto"/>
          </w:tcPr>
          <w:p w14:paraId="54A20258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1118" w:type="pct"/>
            <w:vMerge/>
            <w:shd w:val="clear" w:color="auto" w:fill="auto"/>
          </w:tcPr>
          <w:p w14:paraId="6640DE1B" w14:textId="77777777" w:rsidR="008440B2" w:rsidRPr="008440B2" w:rsidRDefault="008440B2" w:rsidP="00BC2F3B">
            <w:pPr>
              <w:pStyle w:val="ConsPlusTitle"/>
              <w:widowControl/>
              <w:snapToGrid w:val="0"/>
              <w:spacing w:line="200" w:lineRule="atLeast"/>
              <w:jc w:val="both"/>
              <w:rPr>
                <w:b w:val="0"/>
              </w:rPr>
            </w:pPr>
          </w:p>
        </w:tc>
        <w:tc>
          <w:tcPr>
            <w:tcW w:w="509" w:type="pct"/>
            <w:vMerge/>
            <w:shd w:val="clear" w:color="auto" w:fill="auto"/>
          </w:tcPr>
          <w:p w14:paraId="6195A07A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</w:p>
        </w:tc>
        <w:tc>
          <w:tcPr>
            <w:tcW w:w="721" w:type="pct"/>
            <w:vMerge/>
            <w:shd w:val="clear" w:color="auto" w:fill="auto"/>
          </w:tcPr>
          <w:p w14:paraId="443A4D06" w14:textId="77777777" w:rsidR="008440B2" w:rsidRPr="008440B2" w:rsidRDefault="008440B2" w:rsidP="00BC2F3B">
            <w:pPr>
              <w:snapToGrid w:val="0"/>
              <w:spacing w:line="200" w:lineRule="atLeast"/>
            </w:pPr>
          </w:p>
        </w:tc>
        <w:tc>
          <w:tcPr>
            <w:tcW w:w="543" w:type="pct"/>
            <w:vMerge/>
            <w:shd w:val="clear" w:color="auto" w:fill="auto"/>
          </w:tcPr>
          <w:p w14:paraId="0BA9BDD1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869" w:type="pct"/>
            <w:vMerge/>
            <w:shd w:val="clear" w:color="auto" w:fill="auto"/>
          </w:tcPr>
          <w:p w14:paraId="09E3BE37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both"/>
              <w:rPr>
                <w:color w:val="000000"/>
              </w:rPr>
            </w:pPr>
          </w:p>
        </w:tc>
        <w:tc>
          <w:tcPr>
            <w:tcW w:w="1056" w:type="pct"/>
            <w:vMerge/>
            <w:shd w:val="clear" w:color="auto" w:fill="auto"/>
          </w:tcPr>
          <w:p w14:paraId="0104FBCE" w14:textId="77777777" w:rsidR="008440B2" w:rsidRPr="008440B2" w:rsidRDefault="008440B2" w:rsidP="00BC2F3B">
            <w:pPr>
              <w:pStyle w:val="a7"/>
              <w:snapToGrid w:val="0"/>
              <w:spacing w:after="0" w:line="200" w:lineRule="atLeast"/>
              <w:jc w:val="both"/>
              <w:rPr>
                <w:color w:val="000000"/>
              </w:rPr>
            </w:pPr>
          </w:p>
        </w:tc>
      </w:tr>
      <w:tr w:rsidR="008440B2" w:rsidRPr="008440B2" w14:paraId="183AFFD6" w14:textId="77777777" w:rsidTr="008440B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1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D52B01B" w14:textId="77777777" w:rsidR="008440B2" w:rsidRPr="008440B2" w:rsidRDefault="008440B2" w:rsidP="00BC2F3B">
            <w:pPr>
              <w:pStyle w:val="a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00" w:lineRule="atLeast"/>
              <w:jc w:val="center"/>
            </w:pPr>
            <w:r w:rsidRPr="008440B2">
              <w:rPr>
                <w:lang w:val="en-US"/>
              </w:rPr>
              <w:t>IV</w:t>
            </w:r>
            <w:r w:rsidRPr="008440B2">
              <w:t>. Организация водоснабжения (водоотведения), теплоснабжения, электроснабжения, газоснабжения</w:t>
            </w:r>
          </w:p>
        </w:tc>
      </w:tr>
      <w:tr w:rsidR="008440B2" w:rsidRPr="008440B2" w14:paraId="22DD755C" w14:textId="77777777" w:rsidTr="008440B2">
        <w:trPr>
          <w:trHeight w:val="491"/>
        </w:trPr>
        <w:tc>
          <w:tcPr>
            <w:tcW w:w="184" w:type="pct"/>
            <w:shd w:val="clear" w:color="auto" w:fill="auto"/>
          </w:tcPr>
          <w:p w14:paraId="2A756A51" w14:textId="75E52EB9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  <w:r w:rsidRPr="008440B2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118" w:type="pct"/>
            <w:shd w:val="clear" w:color="auto" w:fill="auto"/>
          </w:tcPr>
          <w:p w14:paraId="757C7A64" w14:textId="77777777" w:rsidR="008440B2" w:rsidRPr="008440B2" w:rsidRDefault="008440B2" w:rsidP="008440B2">
            <w:pPr>
              <w:pStyle w:val="ac"/>
              <w:snapToGrid w:val="0"/>
              <w:ind w:left="139" w:firstLine="3"/>
            </w:pPr>
            <w:r w:rsidRPr="008440B2">
              <w:rPr>
                <w:color w:val="000000"/>
              </w:rPr>
              <w:t xml:space="preserve">Организация оперативного устранения аварийных ситуаций </w:t>
            </w:r>
          </w:p>
        </w:tc>
        <w:tc>
          <w:tcPr>
            <w:tcW w:w="509" w:type="pct"/>
            <w:shd w:val="clear" w:color="auto" w:fill="auto"/>
          </w:tcPr>
          <w:p w14:paraId="43704DC8" w14:textId="77777777" w:rsidR="008440B2" w:rsidRPr="008440B2" w:rsidRDefault="008440B2" w:rsidP="00BC2F3B">
            <w:pPr>
              <w:pStyle w:val="ac"/>
              <w:snapToGrid w:val="0"/>
              <w:jc w:val="center"/>
            </w:pPr>
            <w:r w:rsidRPr="008440B2">
              <w:rPr>
                <w:color w:val="000000"/>
              </w:rPr>
              <w:t>В течение года</w:t>
            </w:r>
          </w:p>
        </w:tc>
        <w:tc>
          <w:tcPr>
            <w:tcW w:w="721" w:type="pct"/>
            <w:shd w:val="clear" w:color="auto" w:fill="auto"/>
          </w:tcPr>
          <w:p w14:paraId="4664CA72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  <w:r w:rsidRPr="008440B2">
              <w:rPr>
                <w:color w:val="000000"/>
              </w:rPr>
              <w:t>Снижение количества обращений граждан по вопросу устранения аварийных ситуаций на объектах жизнеобеспечения населения</w:t>
            </w:r>
          </w:p>
        </w:tc>
        <w:tc>
          <w:tcPr>
            <w:tcW w:w="543" w:type="pct"/>
            <w:shd w:val="clear" w:color="auto" w:fill="auto"/>
          </w:tcPr>
          <w:p w14:paraId="23B75A9F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  <w:r w:rsidRPr="008440B2">
              <w:rPr>
                <w:color w:val="000000"/>
              </w:rPr>
              <w:t>-</w:t>
            </w:r>
          </w:p>
        </w:tc>
        <w:tc>
          <w:tcPr>
            <w:tcW w:w="869" w:type="pct"/>
            <w:shd w:val="clear" w:color="auto" w:fill="auto"/>
          </w:tcPr>
          <w:p w14:paraId="4C1C4C1E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ind w:left="178"/>
            </w:pPr>
            <w:r w:rsidRPr="008440B2">
              <w:rPr>
                <w:color w:val="000000"/>
              </w:rPr>
              <w:t>Повышение скорости реагирования по устранению аварийных ситуаций</w:t>
            </w:r>
          </w:p>
        </w:tc>
        <w:tc>
          <w:tcPr>
            <w:tcW w:w="1056" w:type="pct"/>
            <w:shd w:val="clear" w:color="auto" w:fill="auto"/>
          </w:tcPr>
          <w:p w14:paraId="74A10A3D" w14:textId="77777777" w:rsidR="008440B2" w:rsidRPr="008440B2" w:rsidRDefault="008440B2" w:rsidP="004E08D5">
            <w:pPr>
              <w:pStyle w:val="a7"/>
              <w:snapToGrid w:val="0"/>
              <w:spacing w:after="0" w:line="200" w:lineRule="atLeast"/>
              <w:ind w:left="165"/>
              <w:rPr>
                <w:color w:val="000000"/>
              </w:rPr>
            </w:pPr>
            <w:r w:rsidRPr="008440B2">
              <w:rPr>
                <w:color w:val="000000"/>
              </w:rPr>
              <w:t xml:space="preserve">Управление </w:t>
            </w:r>
            <w:proofErr w:type="gramStart"/>
            <w:r w:rsidRPr="008440B2">
              <w:rPr>
                <w:color w:val="000000"/>
              </w:rPr>
              <w:t>строительства,  инфраструктуры</w:t>
            </w:r>
            <w:proofErr w:type="gramEnd"/>
            <w:r w:rsidRPr="008440B2">
              <w:rPr>
                <w:color w:val="000000"/>
              </w:rPr>
              <w:t xml:space="preserve"> и ЖКХ Карталинского муниципального округа;</w:t>
            </w:r>
          </w:p>
          <w:p w14:paraId="6112C337" w14:textId="77777777" w:rsidR="008440B2" w:rsidRPr="008440B2" w:rsidRDefault="008440B2" w:rsidP="004E08D5">
            <w:pPr>
              <w:pStyle w:val="a7"/>
              <w:snapToGrid w:val="0"/>
              <w:spacing w:after="0" w:line="200" w:lineRule="atLeast"/>
              <w:ind w:left="165"/>
            </w:pPr>
            <w:r w:rsidRPr="008440B2">
              <w:t>Территориальное управление</w:t>
            </w:r>
            <w:r w:rsidRPr="008440B2">
              <w:rPr>
                <w:color w:val="000000"/>
              </w:rPr>
              <w:t xml:space="preserve"> Карталинского муниципального округа</w:t>
            </w:r>
          </w:p>
        </w:tc>
      </w:tr>
      <w:tr w:rsidR="008440B2" w:rsidRPr="008440B2" w14:paraId="1FF1E602" w14:textId="77777777" w:rsidTr="008440B2">
        <w:trPr>
          <w:trHeight w:val="856"/>
        </w:trPr>
        <w:tc>
          <w:tcPr>
            <w:tcW w:w="184" w:type="pct"/>
            <w:shd w:val="clear" w:color="auto" w:fill="auto"/>
          </w:tcPr>
          <w:p w14:paraId="24EC04CB" w14:textId="743E6D15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  <w:r w:rsidRPr="008440B2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118" w:type="pct"/>
            <w:shd w:val="clear" w:color="auto" w:fill="auto"/>
          </w:tcPr>
          <w:p w14:paraId="0D80A655" w14:textId="77777777" w:rsidR="008440B2" w:rsidRPr="008440B2" w:rsidRDefault="008440B2" w:rsidP="008440B2">
            <w:pPr>
              <w:pStyle w:val="ConsPlusNormal"/>
              <w:snapToGrid w:val="0"/>
              <w:ind w:left="139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8440B2">
              <w:rPr>
                <w:rFonts w:ascii="Times New Roman" w:hAnsi="Times New Roman" w:cs="Times New Roman"/>
                <w:sz w:val="24"/>
                <w:szCs w:val="24"/>
              </w:rPr>
              <w:t xml:space="preserve">Ремонт сетей водоснабжения </w:t>
            </w:r>
          </w:p>
          <w:p w14:paraId="1B79C267" w14:textId="77777777" w:rsidR="008440B2" w:rsidRPr="008440B2" w:rsidRDefault="008440B2" w:rsidP="008440B2">
            <w:pPr>
              <w:pStyle w:val="ConsPlusNormal"/>
              <w:snapToGrid w:val="0"/>
              <w:ind w:left="139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8440B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Pr="008440B2">
              <w:rPr>
                <w:rFonts w:ascii="Times New Roman" w:hAnsi="Times New Roman" w:cs="Times New Roman"/>
                <w:sz w:val="24"/>
                <w:szCs w:val="24"/>
              </w:rPr>
              <w:t>водоотведения  на</w:t>
            </w:r>
            <w:proofErr w:type="gramEnd"/>
            <w:r w:rsidRPr="008440B2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Карталинского муниципального округа</w:t>
            </w:r>
          </w:p>
        </w:tc>
        <w:tc>
          <w:tcPr>
            <w:tcW w:w="509" w:type="pct"/>
            <w:shd w:val="clear" w:color="auto" w:fill="auto"/>
          </w:tcPr>
          <w:p w14:paraId="2923B3C0" w14:textId="77777777" w:rsidR="008440B2" w:rsidRPr="008440B2" w:rsidRDefault="008440B2" w:rsidP="00BC2F3B">
            <w:pPr>
              <w:pStyle w:val="ac"/>
              <w:snapToGrid w:val="0"/>
              <w:jc w:val="center"/>
            </w:pPr>
            <w:r w:rsidRPr="008440B2">
              <w:rPr>
                <w:color w:val="000000"/>
              </w:rPr>
              <w:t>В течение года</w:t>
            </w:r>
          </w:p>
        </w:tc>
        <w:tc>
          <w:tcPr>
            <w:tcW w:w="721" w:type="pct"/>
            <w:shd w:val="clear" w:color="auto" w:fill="auto"/>
          </w:tcPr>
          <w:p w14:paraId="59B3876B" w14:textId="0147002B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  <w:r w:rsidRPr="008440B2">
              <w:t>Проведен</w:t>
            </w:r>
            <w:r w:rsidR="004E08D5">
              <w:t xml:space="preserve"> - </w:t>
            </w:r>
            <w:r w:rsidRPr="008440B2">
              <w:t>1,</w:t>
            </w:r>
          </w:p>
          <w:p w14:paraId="575EF653" w14:textId="2149E8B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  <w:r w:rsidRPr="008440B2">
              <w:t>не проведен</w:t>
            </w:r>
            <w:r w:rsidR="004E08D5">
              <w:t xml:space="preserve"> - 0</w:t>
            </w:r>
          </w:p>
        </w:tc>
        <w:tc>
          <w:tcPr>
            <w:tcW w:w="543" w:type="pct"/>
            <w:shd w:val="clear" w:color="auto" w:fill="auto"/>
          </w:tcPr>
          <w:p w14:paraId="711CC1EA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  <w:r w:rsidRPr="008440B2">
              <w:t>1</w:t>
            </w:r>
          </w:p>
        </w:tc>
        <w:tc>
          <w:tcPr>
            <w:tcW w:w="869" w:type="pct"/>
            <w:vMerge w:val="restart"/>
            <w:shd w:val="clear" w:color="auto" w:fill="auto"/>
          </w:tcPr>
          <w:p w14:paraId="77482032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ind w:left="178"/>
            </w:pPr>
            <w:r w:rsidRPr="008440B2">
              <w:t xml:space="preserve">Увеличение </w:t>
            </w:r>
            <w:r w:rsidRPr="008440B2">
              <w:rPr>
                <w:color w:val="000000"/>
              </w:rPr>
              <w:t xml:space="preserve">доли респондентов, удовлетворенных уровнем организации водоснабжения </w:t>
            </w:r>
          </w:p>
        </w:tc>
        <w:tc>
          <w:tcPr>
            <w:tcW w:w="1056" w:type="pct"/>
            <w:vMerge w:val="restart"/>
            <w:shd w:val="clear" w:color="auto" w:fill="auto"/>
          </w:tcPr>
          <w:p w14:paraId="2508177A" w14:textId="77777777" w:rsidR="008440B2" w:rsidRPr="008440B2" w:rsidRDefault="008440B2" w:rsidP="004E08D5">
            <w:pPr>
              <w:pStyle w:val="a7"/>
              <w:snapToGrid w:val="0"/>
              <w:spacing w:after="0" w:line="200" w:lineRule="atLeast"/>
              <w:ind w:left="165"/>
              <w:rPr>
                <w:color w:val="000000"/>
              </w:rPr>
            </w:pPr>
            <w:r w:rsidRPr="008440B2">
              <w:rPr>
                <w:color w:val="000000"/>
              </w:rPr>
              <w:t xml:space="preserve">Управление </w:t>
            </w:r>
            <w:proofErr w:type="gramStart"/>
            <w:r w:rsidRPr="008440B2">
              <w:rPr>
                <w:color w:val="000000"/>
              </w:rPr>
              <w:t>строительства,  инфраструктуры</w:t>
            </w:r>
            <w:proofErr w:type="gramEnd"/>
            <w:r w:rsidRPr="008440B2">
              <w:rPr>
                <w:color w:val="000000"/>
              </w:rPr>
              <w:t xml:space="preserve"> и ЖКХ Карталинского муниципального округа</w:t>
            </w:r>
          </w:p>
          <w:p w14:paraId="427959CB" w14:textId="77777777" w:rsidR="008440B2" w:rsidRPr="008440B2" w:rsidRDefault="008440B2" w:rsidP="004E08D5">
            <w:pPr>
              <w:pStyle w:val="a7"/>
              <w:snapToGrid w:val="0"/>
              <w:spacing w:after="0" w:line="200" w:lineRule="atLeast"/>
              <w:ind w:left="165"/>
              <w:rPr>
                <w:color w:val="000000"/>
              </w:rPr>
            </w:pPr>
          </w:p>
          <w:p w14:paraId="44769C9C" w14:textId="77777777" w:rsidR="008440B2" w:rsidRPr="008440B2" w:rsidRDefault="008440B2" w:rsidP="004E08D5">
            <w:pPr>
              <w:pStyle w:val="a7"/>
              <w:snapToGrid w:val="0"/>
              <w:spacing w:after="0" w:line="200" w:lineRule="atLeast"/>
              <w:ind w:left="165"/>
              <w:rPr>
                <w:color w:val="000000"/>
              </w:rPr>
            </w:pPr>
          </w:p>
          <w:p w14:paraId="1562DAAD" w14:textId="77777777" w:rsidR="008440B2" w:rsidRPr="008440B2" w:rsidRDefault="008440B2" w:rsidP="004E08D5">
            <w:pPr>
              <w:pStyle w:val="a7"/>
              <w:snapToGrid w:val="0"/>
              <w:spacing w:after="0" w:line="200" w:lineRule="atLeast"/>
              <w:ind w:left="165"/>
            </w:pPr>
          </w:p>
        </w:tc>
      </w:tr>
      <w:tr w:rsidR="008440B2" w:rsidRPr="008440B2" w14:paraId="0F8A71A7" w14:textId="77777777" w:rsidTr="008440B2">
        <w:trPr>
          <w:trHeight w:val="491"/>
        </w:trPr>
        <w:tc>
          <w:tcPr>
            <w:tcW w:w="184" w:type="pct"/>
            <w:shd w:val="clear" w:color="auto" w:fill="auto"/>
          </w:tcPr>
          <w:p w14:paraId="1E119420" w14:textId="19EBC4D4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  <w:rPr>
                <w:color w:val="000000"/>
              </w:rPr>
            </w:pPr>
            <w:r w:rsidRPr="008440B2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1118" w:type="pct"/>
            <w:shd w:val="clear" w:color="auto" w:fill="auto"/>
          </w:tcPr>
          <w:p w14:paraId="236C4859" w14:textId="77777777" w:rsidR="008440B2" w:rsidRPr="008440B2" w:rsidRDefault="008440B2" w:rsidP="008440B2">
            <w:pPr>
              <w:pStyle w:val="ConsPlusNormal"/>
              <w:snapToGrid w:val="0"/>
              <w:ind w:left="139" w:firstLine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40B2">
              <w:rPr>
                <w:rFonts w:ascii="Times New Roman" w:hAnsi="Times New Roman" w:cs="Times New Roman"/>
                <w:sz w:val="24"/>
                <w:szCs w:val="24"/>
              </w:rPr>
              <w:t>В случае возникновения аварийных ситуаций в сети водоснабжения обеспечить подвоз воды</w:t>
            </w:r>
          </w:p>
        </w:tc>
        <w:tc>
          <w:tcPr>
            <w:tcW w:w="509" w:type="pct"/>
            <w:shd w:val="clear" w:color="auto" w:fill="auto"/>
          </w:tcPr>
          <w:p w14:paraId="0C204511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  <w:r w:rsidRPr="008440B2">
              <w:rPr>
                <w:color w:val="000000"/>
              </w:rPr>
              <w:t>В течение года</w:t>
            </w:r>
          </w:p>
        </w:tc>
        <w:tc>
          <w:tcPr>
            <w:tcW w:w="721" w:type="pct"/>
            <w:shd w:val="clear" w:color="auto" w:fill="auto"/>
          </w:tcPr>
          <w:p w14:paraId="4D0662A2" w14:textId="5AE868C9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  <w:r w:rsidRPr="008440B2">
              <w:t>Проведен</w:t>
            </w:r>
            <w:r w:rsidR="004E08D5">
              <w:t xml:space="preserve"> - </w:t>
            </w:r>
            <w:r w:rsidRPr="008440B2">
              <w:t>1,</w:t>
            </w:r>
          </w:p>
          <w:p w14:paraId="0902C94E" w14:textId="0795AAAA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  <w:r w:rsidRPr="008440B2">
              <w:t>не проведен</w:t>
            </w:r>
            <w:r w:rsidR="004E08D5">
              <w:t xml:space="preserve"> - </w:t>
            </w:r>
            <w:r w:rsidRPr="008440B2">
              <w:t>0</w:t>
            </w:r>
          </w:p>
          <w:p w14:paraId="4AF170C1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</w:p>
        </w:tc>
        <w:tc>
          <w:tcPr>
            <w:tcW w:w="543" w:type="pct"/>
            <w:shd w:val="clear" w:color="auto" w:fill="auto"/>
          </w:tcPr>
          <w:p w14:paraId="2B7F7787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  <w:rPr>
                <w:color w:val="000000"/>
              </w:rPr>
            </w:pPr>
            <w:r w:rsidRPr="008440B2">
              <w:rPr>
                <w:color w:val="000000"/>
              </w:rPr>
              <w:t>1</w:t>
            </w:r>
          </w:p>
        </w:tc>
        <w:tc>
          <w:tcPr>
            <w:tcW w:w="869" w:type="pct"/>
            <w:vMerge/>
            <w:shd w:val="clear" w:color="auto" w:fill="auto"/>
          </w:tcPr>
          <w:p w14:paraId="54194099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ind w:left="178"/>
            </w:pPr>
          </w:p>
        </w:tc>
        <w:tc>
          <w:tcPr>
            <w:tcW w:w="1056" w:type="pct"/>
            <w:vMerge/>
            <w:shd w:val="clear" w:color="auto" w:fill="auto"/>
          </w:tcPr>
          <w:p w14:paraId="67CFFD27" w14:textId="77777777" w:rsidR="008440B2" w:rsidRPr="008440B2" w:rsidRDefault="008440B2" w:rsidP="004E08D5">
            <w:pPr>
              <w:pStyle w:val="a7"/>
              <w:snapToGrid w:val="0"/>
              <w:spacing w:after="0" w:line="200" w:lineRule="atLeast"/>
              <w:ind w:left="165"/>
              <w:rPr>
                <w:color w:val="000000"/>
              </w:rPr>
            </w:pPr>
          </w:p>
        </w:tc>
      </w:tr>
      <w:tr w:rsidR="008440B2" w:rsidRPr="008440B2" w14:paraId="41BB3CD1" w14:textId="77777777" w:rsidTr="008440B2">
        <w:trPr>
          <w:trHeight w:val="491"/>
        </w:trPr>
        <w:tc>
          <w:tcPr>
            <w:tcW w:w="184" w:type="pct"/>
            <w:vMerge w:val="restart"/>
            <w:shd w:val="clear" w:color="auto" w:fill="auto"/>
          </w:tcPr>
          <w:p w14:paraId="4D36D4EE" w14:textId="04EAB8C9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  <w:rPr>
                <w:color w:val="000000"/>
              </w:rPr>
            </w:pPr>
            <w:r w:rsidRPr="008440B2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1118" w:type="pct"/>
            <w:vMerge w:val="restart"/>
            <w:shd w:val="clear" w:color="auto" w:fill="auto"/>
          </w:tcPr>
          <w:p w14:paraId="4B939051" w14:textId="77777777" w:rsidR="008440B2" w:rsidRPr="008440B2" w:rsidRDefault="008440B2" w:rsidP="008440B2">
            <w:pPr>
              <w:ind w:left="139" w:firstLine="3"/>
            </w:pPr>
            <w:r w:rsidRPr="008440B2">
              <w:t xml:space="preserve">Ремонт (замена) объектов системы теплоснабжения </w:t>
            </w:r>
          </w:p>
        </w:tc>
        <w:tc>
          <w:tcPr>
            <w:tcW w:w="509" w:type="pct"/>
            <w:vMerge w:val="restart"/>
            <w:shd w:val="clear" w:color="auto" w:fill="auto"/>
          </w:tcPr>
          <w:p w14:paraId="771455CE" w14:textId="77777777" w:rsidR="008440B2" w:rsidRPr="008440B2" w:rsidRDefault="008440B2" w:rsidP="00BC2F3B">
            <w:pPr>
              <w:jc w:val="center"/>
            </w:pPr>
            <w:r w:rsidRPr="008440B2">
              <w:t>2,3 квартал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622CACA1" w14:textId="691922BD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  <w:r w:rsidRPr="008440B2">
              <w:t>Проведе</w:t>
            </w:r>
            <w:r w:rsidR="004E08D5">
              <w:t xml:space="preserve">н - </w:t>
            </w:r>
            <w:r w:rsidRPr="008440B2">
              <w:t>1,</w:t>
            </w:r>
          </w:p>
          <w:p w14:paraId="66E792CC" w14:textId="092DEAAF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  <w:r w:rsidRPr="008440B2">
              <w:t>не проведен</w:t>
            </w:r>
            <w:r w:rsidR="004E08D5">
              <w:t xml:space="preserve"> - </w:t>
            </w:r>
            <w:r w:rsidRPr="008440B2">
              <w:t>0</w:t>
            </w:r>
          </w:p>
          <w:p w14:paraId="5CF7950B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</w:p>
        </w:tc>
        <w:tc>
          <w:tcPr>
            <w:tcW w:w="543" w:type="pct"/>
            <w:vMerge w:val="restart"/>
            <w:shd w:val="clear" w:color="auto" w:fill="auto"/>
          </w:tcPr>
          <w:p w14:paraId="211DA748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  <w:rPr>
                <w:color w:val="000000"/>
              </w:rPr>
            </w:pPr>
            <w:r w:rsidRPr="008440B2">
              <w:rPr>
                <w:color w:val="000000"/>
              </w:rPr>
              <w:t>1</w:t>
            </w:r>
          </w:p>
        </w:tc>
        <w:tc>
          <w:tcPr>
            <w:tcW w:w="869" w:type="pct"/>
            <w:vMerge w:val="restart"/>
            <w:shd w:val="clear" w:color="auto" w:fill="auto"/>
          </w:tcPr>
          <w:p w14:paraId="09A7384C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ind w:left="178"/>
            </w:pPr>
            <w:r w:rsidRPr="008440B2">
              <w:t xml:space="preserve">Увеличение </w:t>
            </w:r>
            <w:r w:rsidRPr="008440B2">
              <w:rPr>
                <w:color w:val="000000"/>
              </w:rPr>
              <w:t>доли респондентов, удовлетворенных уровнем организации теплоснабжением</w:t>
            </w:r>
          </w:p>
        </w:tc>
        <w:tc>
          <w:tcPr>
            <w:tcW w:w="1056" w:type="pct"/>
            <w:vMerge w:val="restart"/>
            <w:shd w:val="clear" w:color="auto" w:fill="auto"/>
          </w:tcPr>
          <w:p w14:paraId="6F27657E" w14:textId="77777777" w:rsidR="008440B2" w:rsidRPr="008440B2" w:rsidRDefault="008440B2" w:rsidP="004E08D5">
            <w:pPr>
              <w:pStyle w:val="a7"/>
              <w:snapToGrid w:val="0"/>
              <w:spacing w:after="0" w:line="200" w:lineRule="atLeast"/>
              <w:ind w:left="165"/>
              <w:rPr>
                <w:color w:val="000000"/>
              </w:rPr>
            </w:pPr>
            <w:r w:rsidRPr="008440B2">
              <w:rPr>
                <w:color w:val="000000"/>
              </w:rPr>
              <w:t xml:space="preserve">Управление </w:t>
            </w:r>
            <w:proofErr w:type="gramStart"/>
            <w:r w:rsidRPr="008440B2">
              <w:rPr>
                <w:color w:val="000000"/>
              </w:rPr>
              <w:t>строительства,  инфраструктуры</w:t>
            </w:r>
            <w:proofErr w:type="gramEnd"/>
            <w:r w:rsidRPr="008440B2">
              <w:rPr>
                <w:color w:val="000000"/>
              </w:rPr>
              <w:t xml:space="preserve"> и ЖКХ Карталинского муниципального округа;</w:t>
            </w:r>
          </w:p>
          <w:p w14:paraId="556D8137" w14:textId="77777777" w:rsidR="008440B2" w:rsidRPr="008440B2" w:rsidRDefault="008440B2" w:rsidP="004E08D5">
            <w:pPr>
              <w:pStyle w:val="a7"/>
              <w:snapToGrid w:val="0"/>
              <w:spacing w:after="0" w:line="200" w:lineRule="atLeast"/>
              <w:ind w:left="165"/>
              <w:rPr>
                <w:color w:val="000000"/>
              </w:rPr>
            </w:pPr>
          </w:p>
        </w:tc>
      </w:tr>
      <w:tr w:rsidR="008440B2" w:rsidRPr="008440B2" w14:paraId="4425404E" w14:textId="77777777" w:rsidTr="008440B2">
        <w:trPr>
          <w:trHeight w:val="276"/>
        </w:trPr>
        <w:tc>
          <w:tcPr>
            <w:tcW w:w="184" w:type="pct"/>
            <w:vMerge/>
            <w:shd w:val="clear" w:color="auto" w:fill="auto"/>
          </w:tcPr>
          <w:p w14:paraId="4718FE35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1118" w:type="pct"/>
            <w:vMerge/>
            <w:shd w:val="clear" w:color="auto" w:fill="auto"/>
          </w:tcPr>
          <w:p w14:paraId="24DD20C1" w14:textId="77777777" w:rsidR="008440B2" w:rsidRPr="008440B2" w:rsidRDefault="008440B2" w:rsidP="008440B2">
            <w:pPr>
              <w:ind w:left="139" w:firstLine="3"/>
            </w:pPr>
          </w:p>
        </w:tc>
        <w:tc>
          <w:tcPr>
            <w:tcW w:w="509" w:type="pct"/>
            <w:vMerge/>
            <w:shd w:val="clear" w:color="auto" w:fill="auto"/>
          </w:tcPr>
          <w:p w14:paraId="523E5C5C" w14:textId="77777777" w:rsidR="008440B2" w:rsidRPr="008440B2" w:rsidRDefault="008440B2" w:rsidP="00BC2F3B">
            <w:pPr>
              <w:jc w:val="center"/>
            </w:pPr>
          </w:p>
        </w:tc>
        <w:tc>
          <w:tcPr>
            <w:tcW w:w="721" w:type="pct"/>
            <w:vMerge/>
            <w:shd w:val="clear" w:color="auto" w:fill="auto"/>
          </w:tcPr>
          <w:p w14:paraId="3D6A23DE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</w:pPr>
          </w:p>
        </w:tc>
        <w:tc>
          <w:tcPr>
            <w:tcW w:w="543" w:type="pct"/>
            <w:vMerge/>
            <w:shd w:val="clear" w:color="auto" w:fill="auto"/>
          </w:tcPr>
          <w:p w14:paraId="2BEECB73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869" w:type="pct"/>
            <w:vMerge/>
            <w:shd w:val="clear" w:color="auto" w:fill="auto"/>
          </w:tcPr>
          <w:p w14:paraId="02FFBF6A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ind w:left="178"/>
            </w:pPr>
          </w:p>
        </w:tc>
        <w:tc>
          <w:tcPr>
            <w:tcW w:w="1056" w:type="pct"/>
            <w:vMerge/>
            <w:shd w:val="clear" w:color="auto" w:fill="auto"/>
          </w:tcPr>
          <w:p w14:paraId="285F07AC" w14:textId="77777777" w:rsidR="008440B2" w:rsidRPr="008440B2" w:rsidRDefault="008440B2" w:rsidP="004E08D5">
            <w:pPr>
              <w:pStyle w:val="a7"/>
              <w:snapToGrid w:val="0"/>
              <w:spacing w:after="0" w:line="200" w:lineRule="atLeast"/>
              <w:ind w:left="165"/>
              <w:rPr>
                <w:color w:val="000000"/>
              </w:rPr>
            </w:pPr>
          </w:p>
        </w:tc>
      </w:tr>
      <w:tr w:rsidR="008440B2" w:rsidRPr="008440B2" w14:paraId="13913BE9" w14:textId="77777777" w:rsidTr="008440B2">
        <w:trPr>
          <w:trHeight w:val="378"/>
        </w:trPr>
        <w:tc>
          <w:tcPr>
            <w:tcW w:w="184" w:type="pct"/>
            <w:vMerge/>
            <w:shd w:val="clear" w:color="auto" w:fill="auto"/>
          </w:tcPr>
          <w:p w14:paraId="6420D88F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1118" w:type="pct"/>
            <w:vMerge/>
            <w:shd w:val="clear" w:color="auto" w:fill="auto"/>
          </w:tcPr>
          <w:p w14:paraId="5B20D930" w14:textId="77777777" w:rsidR="008440B2" w:rsidRPr="008440B2" w:rsidRDefault="008440B2" w:rsidP="008440B2">
            <w:pPr>
              <w:ind w:left="139" w:firstLine="3"/>
            </w:pPr>
          </w:p>
        </w:tc>
        <w:tc>
          <w:tcPr>
            <w:tcW w:w="509" w:type="pct"/>
            <w:vMerge/>
            <w:shd w:val="clear" w:color="auto" w:fill="auto"/>
          </w:tcPr>
          <w:p w14:paraId="1638EE37" w14:textId="77777777" w:rsidR="008440B2" w:rsidRPr="008440B2" w:rsidRDefault="008440B2" w:rsidP="00BC2F3B">
            <w:pPr>
              <w:jc w:val="center"/>
            </w:pPr>
          </w:p>
        </w:tc>
        <w:tc>
          <w:tcPr>
            <w:tcW w:w="721" w:type="pct"/>
            <w:vMerge/>
            <w:shd w:val="clear" w:color="auto" w:fill="auto"/>
          </w:tcPr>
          <w:p w14:paraId="21177D6A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</w:pPr>
          </w:p>
        </w:tc>
        <w:tc>
          <w:tcPr>
            <w:tcW w:w="543" w:type="pct"/>
            <w:vMerge/>
            <w:shd w:val="clear" w:color="auto" w:fill="auto"/>
          </w:tcPr>
          <w:p w14:paraId="1D32FF49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869" w:type="pct"/>
            <w:vMerge/>
            <w:shd w:val="clear" w:color="auto" w:fill="auto"/>
          </w:tcPr>
          <w:p w14:paraId="48785AB4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ind w:left="178"/>
            </w:pPr>
          </w:p>
        </w:tc>
        <w:tc>
          <w:tcPr>
            <w:tcW w:w="1056" w:type="pct"/>
            <w:vMerge/>
            <w:shd w:val="clear" w:color="auto" w:fill="auto"/>
          </w:tcPr>
          <w:p w14:paraId="4C3C744C" w14:textId="77777777" w:rsidR="008440B2" w:rsidRPr="008440B2" w:rsidRDefault="008440B2" w:rsidP="004E08D5">
            <w:pPr>
              <w:pStyle w:val="a7"/>
              <w:snapToGrid w:val="0"/>
              <w:spacing w:after="0" w:line="200" w:lineRule="atLeast"/>
              <w:ind w:left="165"/>
              <w:rPr>
                <w:color w:val="000000"/>
              </w:rPr>
            </w:pPr>
          </w:p>
        </w:tc>
      </w:tr>
      <w:tr w:rsidR="008440B2" w:rsidRPr="008440B2" w14:paraId="6DE34E05" w14:textId="77777777" w:rsidTr="008440B2">
        <w:trPr>
          <w:trHeight w:val="491"/>
        </w:trPr>
        <w:tc>
          <w:tcPr>
            <w:tcW w:w="184" w:type="pct"/>
            <w:shd w:val="clear" w:color="auto" w:fill="auto"/>
          </w:tcPr>
          <w:p w14:paraId="45B41FED" w14:textId="3BBF9A3D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  <w:rPr>
                <w:color w:val="000000"/>
              </w:rPr>
            </w:pPr>
            <w:r w:rsidRPr="008440B2">
              <w:rPr>
                <w:color w:val="000000"/>
              </w:rPr>
              <w:t>10</w:t>
            </w:r>
            <w:r>
              <w:rPr>
                <w:color w:val="000000"/>
              </w:rPr>
              <w:t>.</w:t>
            </w:r>
          </w:p>
        </w:tc>
        <w:tc>
          <w:tcPr>
            <w:tcW w:w="1118" w:type="pct"/>
            <w:shd w:val="clear" w:color="auto" w:fill="auto"/>
          </w:tcPr>
          <w:p w14:paraId="2A39AF79" w14:textId="77777777" w:rsidR="008440B2" w:rsidRPr="008440B2" w:rsidRDefault="008440B2" w:rsidP="008440B2">
            <w:pPr>
              <w:ind w:left="139" w:firstLine="3"/>
            </w:pPr>
            <w:proofErr w:type="gramStart"/>
            <w:r w:rsidRPr="008440B2">
              <w:t>Обеспечение  электроснабжения</w:t>
            </w:r>
            <w:proofErr w:type="gramEnd"/>
          </w:p>
        </w:tc>
        <w:tc>
          <w:tcPr>
            <w:tcW w:w="509" w:type="pct"/>
            <w:shd w:val="clear" w:color="auto" w:fill="auto"/>
          </w:tcPr>
          <w:p w14:paraId="020D8FC6" w14:textId="77777777" w:rsidR="008440B2" w:rsidRPr="008440B2" w:rsidRDefault="008440B2" w:rsidP="00BC2F3B">
            <w:pPr>
              <w:jc w:val="center"/>
            </w:pPr>
            <w:r w:rsidRPr="008440B2">
              <w:t>-</w:t>
            </w:r>
          </w:p>
        </w:tc>
        <w:tc>
          <w:tcPr>
            <w:tcW w:w="721" w:type="pct"/>
            <w:shd w:val="clear" w:color="auto" w:fill="auto"/>
          </w:tcPr>
          <w:p w14:paraId="5D515819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</w:p>
          <w:p w14:paraId="14ADA7A1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</w:p>
        </w:tc>
        <w:tc>
          <w:tcPr>
            <w:tcW w:w="543" w:type="pct"/>
            <w:shd w:val="clear" w:color="auto" w:fill="auto"/>
          </w:tcPr>
          <w:p w14:paraId="65048F39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  <w:rPr>
                <w:color w:val="000000"/>
              </w:rPr>
            </w:pPr>
            <w:r w:rsidRPr="008440B2">
              <w:rPr>
                <w:color w:val="000000"/>
              </w:rPr>
              <w:t>-</w:t>
            </w:r>
          </w:p>
        </w:tc>
        <w:tc>
          <w:tcPr>
            <w:tcW w:w="869" w:type="pct"/>
            <w:shd w:val="clear" w:color="auto" w:fill="auto"/>
          </w:tcPr>
          <w:p w14:paraId="7AF75F56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ind w:left="178"/>
            </w:pPr>
            <w:r w:rsidRPr="008440B2">
              <w:t xml:space="preserve">Увеличение </w:t>
            </w:r>
            <w:r w:rsidRPr="008440B2">
              <w:rPr>
                <w:color w:val="000000"/>
              </w:rPr>
              <w:t>доли респондентов, удовлетворенных уровнем организации электроснабжения</w:t>
            </w:r>
          </w:p>
        </w:tc>
        <w:tc>
          <w:tcPr>
            <w:tcW w:w="1056" w:type="pct"/>
            <w:shd w:val="clear" w:color="auto" w:fill="auto"/>
          </w:tcPr>
          <w:p w14:paraId="7F115A14" w14:textId="77777777" w:rsidR="008440B2" w:rsidRPr="008440B2" w:rsidRDefault="008440B2" w:rsidP="004E08D5">
            <w:pPr>
              <w:pStyle w:val="a7"/>
              <w:snapToGrid w:val="0"/>
              <w:spacing w:after="0" w:line="200" w:lineRule="atLeast"/>
              <w:ind w:left="165"/>
              <w:rPr>
                <w:color w:val="000000"/>
              </w:rPr>
            </w:pPr>
            <w:r w:rsidRPr="008440B2">
              <w:rPr>
                <w:color w:val="000000"/>
              </w:rPr>
              <w:t xml:space="preserve">Управление </w:t>
            </w:r>
            <w:proofErr w:type="gramStart"/>
            <w:r w:rsidRPr="008440B2">
              <w:rPr>
                <w:color w:val="000000"/>
              </w:rPr>
              <w:t>строительства,  инфраструктуры</w:t>
            </w:r>
            <w:proofErr w:type="gramEnd"/>
            <w:r w:rsidRPr="008440B2">
              <w:rPr>
                <w:color w:val="000000"/>
              </w:rPr>
              <w:t xml:space="preserve"> и ЖКХ Карталинского муниципального округа;</w:t>
            </w:r>
          </w:p>
          <w:p w14:paraId="57B9AA93" w14:textId="77777777" w:rsidR="008440B2" w:rsidRPr="008440B2" w:rsidRDefault="008440B2" w:rsidP="004E08D5">
            <w:pPr>
              <w:pStyle w:val="a7"/>
              <w:snapToGrid w:val="0"/>
              <w:spacing w:after="0" w:line="200" w:lineRule="atLeast"/>
              <w:ind w:left="165"/>
              <w:rPr>
                <w:color w:val="000000"/>
              </w:rPr>
            </w:pPr>
            <w:r w:rsidRPr="008440B2">
              <w:t>Территориальное управление</w:t>
            </w:r>
            <w:r w:rsidRPr="008440B2">
              <w:rPr>
                <w:color w:val="000000"/>
              </w:rPr>
              <w:t xml:space="preserve"> Карталинского муниципального округа</w:t>
            </w:r>
          </w:p>
        </w:tc>
      </w:tr>
      <w:tr w:rsidR="008440B2" w:rsidRPr="008440B2" w14:paraId="41D463FF" w14:textId="77777777" w:rsidTr="008440B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1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4350A2E" w14:textId="77777777" w:rsidR="008440B2" w:rsidRPr="008440B2" w:rsidRDefault="008440B2" w:rsidP="00BC2F3B">
            <w:pPr>
              <w:pStyle w:val="a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00" w:lineRule="atLeast"/>
              <w:jc w:val="center"/>
            </w:pPr>
            <w:r w:rsidRPr="008440B2">
              <w:rPr>
                <w:lang w:val="en-US"/>
              </w:rPr>
              <w:lastRenderedPageBreak/>
              <w:t>V</w:t>
            </w:r>
            <w:r w:rsidRPr="008440B2">
              <w:t>. Благоустройство территории и внутридворовых территорий</w:t>
            </w:r>
          </w:p>
        </w:tc>
      </w:tr>
      <w:tr w:rsidR="008440B2" w:rsidRPr="008440B2" w14:paraId="1647E52C" w14:textId="77777777" w:rsidTr="008440B2">
        <w:trPr>
          <w:trHeight w:val="822"/>
        </w:trPr>
        <w:tc>
          <w:tcPr>
            <w:tcW w:w="184" w:type="pct"/>
            <w:vMerge w:val="restart"/>
            <w:shd w:val="clear" w:color="auto" w:fill="auto"/>
          </w:tcPr>
          <w:p w14:paraId="0C0D0CF3" w14:textId="408CD7DF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  <w:r w:rsidRPr="008440B2">
              <w:rPr>
                <w:color w:val="000000"/>
              </w:rPr>
              <w:t>11</w:t>
            </w:r>
            <w:r>
              <w:rPr>
                <w:color w:val="000000"/>
              </w:rPr>
              <w:t>.</w:t>
            </w:r>
          </w:p>
        </w:tc>
        <w:tc>
          <w:tcPr>
            <w:tcW w:w="1118" w:type="pct"/>
            <w:vMerge w:val="restart"/>
            <w:shd w:val="clear" w:color="auto" w:fill="auto"/>
          </w:tcPr>
          <w:p w14:paraId="6BB67B8D" w14:textId="77777777" w:rsidR="008440B2" w:rsidRPr="008440B2" w:rsidRDefault="008440B2" w:rsidP="008440B2">
            <w:pPr>
              <w:ind w:left="139"/>
            </w:pPr>
            <w:r w:rsidRPr="008440B2">
              <w:t>Реконструкция городского парка</w:t>
            </w:r>
          </w:p>
        </w:tc>
        <w:tc>
          <w:tcPr>
            <w:tcW w:w="509" w:type="pct"/>
            <w:vMerge w:val="restart"/>
            <w:shd w:val="clear" w:color="auto" w:fill="auto"/>
          </w:tcPr>
          <w:p w14:paraId="52AEAFAE" w14:textId="77777777" w:rsidR="008440B2" w:rsidRPr="008440B2" w:rsidRDefault="008440B2" w:rsidP="00BC2F3B">
            <w:pPr>
              <w:jc w:val="center"/>
            </w:pPr>
            <w:r w:rsidRPr="008440B2">
              <w:t>3,4 квартал</w:t>
            </w:r>
          </w:p>
        </w:tc>
        <w:tc>
          <w:tcPr>
            <w:tcW w:w="721" w:type="pct"/>
            <w:vMerge w:val="restart"/>
            <w:shd w:val="clear" w:color="auto" w:fill="auto"/>
          </w:tcPr>
          <w:p w14:paraId="12968FF0" w14:textId="3EE1C8AD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  <w:r w:rsidRPr="008440B2">
              <w:t>Д</w:t>
            </w:r>
            <w:r w:rsidR="004E08D5">
              <w:t xml:space="preserve">а - </w:t>
            </w:r>
            <w:r w:rsidRPr="008440B2">
              <w:t>1, не</w:t>
            </w:r>
            <w:r w:rsidR="004E08D5">
              <w:t xml:space="preserve">т - </w:t>
            </w:r>
            <w:r w:rsidRPr="008440B2">
              <w:t>0</w:t>
            </w:r>
          </w:p>
        </w:tc>
        <w:tc>
          <w:tcPr>
            <w:tcW w:w="543" w:type="pct"/>
            <w:vMerge w:val="restart"/>
            <w:shd w:val="clear" w:color="auto" w:fill="auto"/>
          </w:tcPr>
          <w:p w14:paraId="351CA8FA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  <w:rPr>
                <w:color w:val="000000"/>
              </w:rPr>
            </w:pPr>
            <w:r w:rsidRPr="008440B2">
              <w:rPr>
                <w:color w:val="000000"/>
              </w:rPr>
              <w:t>1</w:t>
            </w:r>
          </w:p>
        </w:tc>
        <w:tc>
          <w:tcPr>
            <w:tcW w:w="869" w:type="pct"/>
            <w:vMerge w:val="restart"/>
            <w:shd w:val="clear" w:color="auto" w:fill="auto"/>
          </w:tcPr>
          <w:p w14:paraId="278B60E7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</w:p>
        </w:tc>
        <w:tc>
          <w:tcPr>
            <w:tcW w:w="1056" w:type="pct"/>
            <w:vMerge w:val="restart"/>
            <w:shd w:val="clear" w:color="auto" w:fill="auto"/>
          </w:tcPr>
          <w:p w14:paraId="29114ED8" w14:textId="77777777" w:rsidR="008440B2" w:rsidRPr="008440B2" w:rsidRDefault="008440B2" w:rsidP="00BC2F3B">
            <w:pPr>
              <w:pStyle w:val="a7"/>
              <w:snapToGrid w:val="0"/>
              <w:spacing w:after="0" w:line="200" w:lineRule="atLeast"/>
              <w:ind w:left="165"/>
              <w:rPr>
                <w:color w:val="000000"/>
              </w:rPr>
            </w:pPr>
            <w:r w:rsidRPr="008440B2">
              <w:rPr>
                <w:color w:val="000000"/>
              </w:rPr>
              <w:t xml:space="preserve">Управление </w:t>
            </w:r>
            <w:proofErr w:type="gramStart"/>
            <w:r w:rsidRPr="008440B2">
              <w:rPr>
                <w:color w:val="000000"/>
              </w:rPr>
              <w:t>строительства,  инфраструктуры</w:t>
            </w:r>
            <w:proofErr w:type="gramEnd"/>
            <w:r w:rsidRPr="008440B2">
              <w:rPr>
                <w:color w:val="000000"/>
              </w:rPr>
              <w:t xml:space="preserve"> и ЖКХ Карталинского муниципального  округа;</w:t>
            </w:r>
          </w:p>
          <w:p w14:paraId="180A6E8A" w14:textId="77777777" w:rsidR="008440B2" w:rsidRPr="008440B2" w:rsidRDefault="008440B2" w:rsidP="00BC2F3B">
            <w:pPr>
              <w:pStyle w:val="a7"/>
              <w:snapToGrid w:val="0"/>
              <w:spacing w:after="0" w:line="200" w:lineRule="atLeast"/>
              <w:ind w:left="165"/>
              <w:rPr>
                <w:color w:val="000000"/>
              </w:rPr>
            </w:pPr>
            <w:r w:rsidRPr="008440B2">
              <w:t>Территориальное управление</w:t>
            </w:r>
            <w:r w:rsidRPr="008440B2">
              <w:rPr>
                <w:color w:val="000000"/>
              </w:rPr>
              <w:t xml:space="preserve"> Карталинского муниципального округа;</w:t>
            </w:r>
          </w:p>
          <w:p w14:paraId="633F7534" w14:textId="77777777" w:rsidR="008440B2" w:rsidRPr="008440B2" w:rsidRDefault="008440B2" w:rsidP="00BC2F3B">
            <w:pPr>
              <w:pStyle w:val="a7"/>
              <w:snapToGrid w:val="0"/>
              <w:spacing w:after="0" w:line="200" w:lineRule="atLeast"/>
              <w:ind w:left="165"/>
            </w:pPr>
            <w:r w:rsidRPr="008440B2">
              <w:rPr>
                <w:color w:val="000000"/>
              </w:rPr>
              <w:t>управляющие компании</w:t>
            </w:r>
          </w:p>
        </w:tc>
      </w:tr>
      <w:tr w:rsidR="008440B2" w:rsidRPr="008440B2" w14:paraId="72008937" w14:textId="77777777" w:rsidTr="008440B2">
        <w:trPr>
          <w:trHeight w:val="276"/>
        </w:trPr>
        <w:tc>
          <w:tcPr>
            <w:tcW w:w="184" w:type="pct"/>
            <w:vMerge/>
            <w:shd w:val="clear" w:color="auto" w:fill="auto"/>
          </w:tcPr>
          <w:p w14:paraId="5F2F91BD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1118" w:type="pct"/>
            <w:vMerge/>
            <w:shd w:val="clear" w:color="auto" w:fill="auto"/>
          </w:tcPr>
          <w:p w14:paraId="3EF6E7D0" w14:textId="77777777" w:rsidR="008440B2" w:rsidRPr="008440B2" w:rsidRDefault="008440B2" w:rsidP="008440B2">
            <w:pPr>
              <w:ind w:left="139"/>
            </w:pPr>
          </w:p>
        </w:tc>
        <w:tc>
          <w:tcPr>
            <w:tcW w:w="509" w:type="pct"/>
            <w:vMerge/>
            <w:shd w:val="clear" w:color="auto" w:fill="auto"/>
          </w:tcPr>
          <w:p w14:paraId="2127DC79" w14:textId="77777777" w:rsidR="008440B2" w:rsidRPr="008440B2" w:rsidRDefault="008440B2" w:rsidP="00BC2F3B">
            <w:pPr>
              <w:jc w:val="center"/>
            </w:pPr>
          </w:p>
        </w:tc>
        <w:tc>
          <w:tcPr>
            <w:tcW w:w="721" w:type="pct"/>
            <w:vMerge/>
            <w:shd w:val="clear" w:color="auto" w:fill="auto"/>
          </w:tcPr>
          <w:p w14:paraId="1141D37E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</w:p>
        </w:tc>
        <w:tc>
          <w:tcPr>
            <w:tcW w:w="543" w:type="pct"/>
            <w:vMerge/>
            <w:shd w:val="clear" w:color="auto" w:fill="auto"/>
          </w:tcPr>
          <w:p w14:paraId="255B51D5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  <w:rPr>
                <w:color w:val="000000"/>
              </w:rPr>
            </w:pPr>
          </w:p>
        </w:tc>
        <w:tc>
          <w:tcPr>
            <w:tcW w:w="869" w:type="pct"/>
            <w:vMerge/>
            <w:shd w:val="clear" w:color="auto" w:fill="auto"/>
          </w:tcPr>
          <w:p w14:paraId="3B5F0FAD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</w:p>
        </w:tc>
        <w:tc>
          <w:tcPr>
            <w:tcW w:w="1056" w:type="pct"/>
            <w:vMerge/>
            <w:shd w:val="clear" w:color="auto" w:fill="auto"/>
          </w:tcPr>
          <w:p w14:paraId="48E93BA2" w14:textId="77777777" w:rsidR="008440B2" w:rsidRPr="008440B2" w:rsidRDefault="008440B2" w:rsidP="00BC2F3B">
            <w:pPr>
              <w:pStyle w:val="a7"/>
              <w:snapToGrid w:val="0"/>
              <w:spacing w:after="0" w:line="200" w:lineRule="atLeast"/>
              <w:jc w:val="both"/>
            </w:pPr>
          </w:p>
        </w:tc>
      </w:tr>
      <w:tr w:rsidR="008440B2" w:rsidRPr="008440B2" w14:paraId="74269FA4" w14:textId="77777777" w:rsidTr="008440B2">
        <w:trPr>
          <w:trHeight w:val="567"/>
        </w:trPr>
        <w:tc>
          <w:tcPr>
            <w:tcW w:w="184" w:type="pct"/>
            <w:shd w:val="clear" w:color="auto" w:fill="auto"/>
          </w:tcPr>
          <w:p w14:paraId="199D0150" w14:textId="76426B50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  <w:rPr>
                <w:color w:val="000000"/>
              </w:rPr>
            </w:pPr>
            <w:r w:rsidRPr="008440B2">
              <w:rPr>
                <w:color w:val="000000"/>
              </w:rPr>
              <w:t>12</w:t>
            </w:r>
            <w:r>
              <w:rPr>
                <w:color w:val="000000"/>
              </w:rPr>
              <w:t>.</w:t>
            </w:r>
          </w:p>
        </w:tc>
        <w:tc>
          <w:tcPr>
            <w:tcW w:w="1118" w:type="pct"/>
            <w:shd w:val="clear" w:color="auto" w:fill="auto"/>
          </w:tcPr>
          <w:p w14:paraId="37481721" w14:textId="77777777" w:rsidR="008440B2" w:rsidRPr="008440B2" w:rsidRDefault="008440B2" w:rsidP="008440B2">
            <w:pPr>
              <w:ind w:left="139"/>
            </w:pPr>
            <w:r w:rsidRPr="008440B2">
              <w:t>Благоустройство внутридомовых территорий</w:t>
            </w:r>
          </w:p>
        </w:tc>
        <w:tc>
          <w:tcPr>
            <w:tcW w:w="509" w:type="pct"/>
            <w:shd w:val="clear" w:color="auto" w:fill="auto"/>
          </w:tcPr>
          <w:p w14:paraId="63AC2840" w14:textId="77777777" w:rsidR="008440B2" w:rsidRPr="008440B2" w:rsidRDefault="008440B2" w:rsidP="00BC2F3B">
            <w:pPr>
              <w:jc w:val="center"/>
            </w:pPr>
            <w:r w:rsidRPr="008440B2">
              <w:t>3,4 квартал</w:t>
            </w:r>
          </w:p>
        </w:tc>
        <w:tc>
          <w:tcPr>
            <w:tcW w:w="721" w:type="pct"/>
            <w:shd w:val="clear" w:color="auto" w:fill="auto"/>
          </w:tcPr>
          <w:p w14:paraId="5E91023B" w14:textId="462D537C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  <w:r w:rsidRPr="008440B2">
              <w:t>Д</w:t>
            </w:r>
            <w:r w:rsidR="004E08D5">
              <w:t xml:space="preserve">а - </w:t>
            </w:r>
            <w:r w:rsidRPr="008440B2">
              <w:t>1, нет</w:t>
            </w:r>
            <w:r w:rsidR="004E08D5">
              <w:t xml:space="preserve"> - 0</w:t>
            </w:r>
          </w:p>
        </w:tc>
        <w:tc>
          <w:tcPr>
            <w:tcW w:w="543" w:type="pct"/>
            <w:shd w:val="clear" w:color="auto" w:fill="auto"/>
          </w:tcPr>
          <w:p w14:paraId="7C0F693F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  <w:rPr>
                <w:color w:val="000000"/>
              </w:rPr>
            </w:pPr>
            <w:r w:rsidRPr="008440B2">
              <w:rPr>
                <w:color w:val="000000"/>
              </w:rPr>
              <w:t>1</w:t>
            </w:r>
          </w:p>
        </w:tc>
        <w:tc>
          <w:tcPr>
            <w:tcW w:w="869" w:type="pct"/>
            <w:vMerge/>
            <w:shd w:val="clear" w:color="auto" w:fill="auto"/>
          </w:tcPr>
          <w:p w14:paraId="76459197" w14:textId="77777777" w:rsidR="008440B2" w:rsidRPr="008440B2" w:rsidRDefault="008440B2" w:rsidP="00BC2F3B">
            <w:pPr>
              <w:pStyle w:val="ac"/>
              <w:snapToGrid w:val="0"/>
              <w:spacing w:line="200" w:lineRule="atLeast"/>
              <w:jc w:val="center"/>
            </w:pPr>
          </w:p>
        </w:tc>
        <w:tc>
          <w:tcPr>
            <w:tcW w:w="1056" w:type="pct"/>
            <w:vMerge/>
            <w:shd w:val="clear" w:color="auto" w:fill="auto"/>
          </w:tcPr>
          <w:p w14:paraId="65EF49DC" w14:textId="77777777" w:rsidR="008440B2" w:rsidRPr="008440B2" w:rsidRDefault="008440B2" w:rsidP="00BC2F3B">
            <w:pPr>
              <w:pStyle w:val="a7"/>
              <w:snapToGrid w:val="0"/>
              <w:spacing w:after="0" w:line="200" w:lineRule="atLeast"/>
              <w:jc w:val="both"/>
            </w:pPr>
          </w:p>
        </w:tc>
      </w:tr>
      <w:tr w:rsidR="008440B2" w:rsidRPr="008440B2" w14:paraId="5B8B7BDB" w14:textId="77777777" w:rsidTr="008440B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54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298458E" w14:textId="5A7C56F5" w:rsidR="008440B2" w:rsidRPr="008440B2" w:rsidRDefault="00480133" w:rsidP="00480133">
            <w:pPr>
              <w:pStyle w:val="a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00" w:lineRule="atLeast"/>
            </w:pPr>
            <w:r>
              <w:rPr>
                <w:color w:val="000000"/>
              </w:rPr>
              <w:t xml:space="preserve">                       </w:t>
            </w:r>
            <w:r w:rsidR="008440B2" w:rsidRPr="008440B2">
              <w:rPr>
                <w:color w:val="000000"/>
                <w:lang w:val="en-US"/>
              </w:rPr>
              <w:t>VI</w:t>
            </w:r>
            <w:r w:rsidR="008440B2" w:rsidRPr="008440B2">
              <w:rPr>
                <w:color w:val="000000"/>
              </w:rPr>
              <w:t xml:space="preserve">. Деятельность Главы </w:t>
            </w:r>
            <w:proofErr w:type="gramStart"/>
            <w:r w:rsidR="008440B2" w:rsidRPr="008440B2">
              <w:rPr>
                <w:color w:val="000000"/>
              </w:rPr>
              <w:t>Карталинского  муниципального</w:t>
            </w:r>
            <w:proofErr w:type="gramEnd"/>
            <w:r w:rsidR="008440B2" w:rsidRPr="008440B2">
              <w:rPr>
                <w:color w:val="000000"/>
              </w:rPr>
              <w:t xml:space="preserve"> округа и Администрации Карталинского муниципального округа  </w:t>
            </w:r>
          </w:p>
        </w:tc>
      </w:tr>
      <w:tr w:rsidR="008440B2" w:rsidRPr="008440B2" w14:paraId="5C9C1260" w14:textId="77777777" w:rsidTr="008440B2">
        <w:trPr>
          <w:trHeight w:val="1238"/>
        </w:trPr>
        <w:tc>
          <w:tcPr>
            <w:tcW w:w="184" w:type="pct"/>
            <w:shd w:val="clear" w:color="auto" w:fill="auto"/>
          </w:tcPr>
          <w:p w14:paraId="111B724E" w14:textId="6D1BCC14" w:rsidR="008440B2" w:rsidRPr="008440B2" w:rsidRDefault="008440B2" w:rsidP="00BC2F3B">
            <w:pPr>
              <w:pStyle w:val="a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00" w:lineRule="atLeast"/>
              <w:jc w:val="center"/>
            </w:pPr>
            <w:r w:rsidRPr="008440B2">
              <w:t>13</w:t>
            </w:r>
            <w:r>
              <w:t>.</w:t>
            </w:r>
          </w:p>
        </w:tc>
        <w:tc>
          <w:tcPr>
            <w:tcW w:w="1118" w:type="pct"/>
            <w:shd w:val="clear" w:color="auto" w:fill="auto"/>
          </w:tcPr>
          <w:p w14:paraId="64FCC378" w14:textId="77777777" w:rsidR="008440B2" w:rsidRPr="008440B2" w:rsidRDefault="008440B2" w:rsidP="008440B2">
            <w:pPr>
              <w:pStyle w:val="a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00" w:lineRule="atLeast"/>
              <w:ind w:left="139"/>
            </w:pPr>
            <w:r w:rsidRPr="008440B2">
              <w:rPr>
                <w:color w:val="000000"/>
              </w:rPr>
              <w:t xml:space="preserve">Проведение личных приемов граждан Главой Карталинского муниципального округа, его заместителями </w:t>
            </w:r>
          </w:p>
        </w:tc>
        <w:tc>
          <w:tcPr>
            <w:tcW w:w="509" w:type="pct"/>
            <w:shd w:val="clear" w:color="auto" w:fill="auto"/>
          </w:tcPr>
          <w:p w14:paraId="4FE3C815" w14:textId="77777777" w:rsidR="008440B2" w:rsidRPr="008440B2" w:rsidRDefault="008440B2" w:rsidP="00BC2F3B">
            <w:pPr>
              <w:pStyle w:val="a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</w:pPr>
            <w:r w:rsidRPr="008440B2">
              <w:rPr>
                <w:color w:val="000000"/>
              </w:rPr>
              <w:t>В течение года</w:t>
            </w:r>
          </w:p>
        </w:tc>
        <w:tc>
          <w:tcPr>
            <w:tcW w:w="721" w:type="pct"/>
            <w:shd w:val="clear" w:color="auto" w:fill="auto"/>
          </w:tcPr>
          <w:p w14:paraId="707FA046" w14:textId="77777777" w:rsidR="008440B2" w:rsidRPr="008440B2" w:rsidRDefault="008440B2" w:rsidP="00BC2F3B">
            <w:pPr>
              <w:pStyle w:val="a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</w:pPr>
            <w:r w:rsidRPr="008440B2">
              <w:t xml:space="preserve">Не реже 1 раза </w:t>
            </w:r>
          </w:p>
          <w:p w14:paraId="6B3484AE" w14:textId="77777777" w:rsidR="008440B2" w:rsidRPr="008440B2" w:rsidRDefault="008440B2" w:rsidP="00BC2F3B">
            <w:pPr>
              <w:pStyle w:val="a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</w:pPr>
            <w:r w:rsidRPr="008440B2">
              <w:t>в месяц</w:t>
            </w:r>
          </w:p>
        </w:tc>
        <w:tc>
          <w:tcPr>
            <w:tcW w:w="543" w:type="pct"/>
            <w:shd w:val="clear" w:color="auto" w:fill="auto"/>
          </w:tcPr>
          <w:p w14:paraId="58D2ECBD" w14:textId="77777777" w:rsidR="008440B2" w:rsidRPr="008440B2" w:rsidRDefault="008440B2" w:rsidP="00BC2F3B">
            <w:pPr>
              <w:pStyle w:val="a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00" w:lineRule="atLeast"/>
              <w:jc w:val="center"/>
            </w:pPr>
            <w:r w:rsidRPr="008440B2">
              <w:t>12</w:t>
            </w:r>
          </w:p>
        </w:tc>
        <w:tc>
          <w:tcPr>
            <w:tcW w:w="869" w:type="pct"/>
            <w:shd w:val="clear" w:color="auto" w:fill="auto"/>
          </w:tcPr>
          <w:p w14:paraId="2ED0ED4C" w14:textId="77777777" w:rsidR="008440B2" w:rsidRPr="008440B2" w:rsidRDefault="008440B2" w:rsidP="00BC2F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00" w:lineRule="atLeast"/>
              <w:ind w:left="178"/>
            </w:pPr>
            <w:r w:rsidRPr="008440B2">
              <w:rPr>
                <w:color w:val="000000"/>
              </w:rPr>
              <w:t xml:space="preserve">Прямой контакт </w:t>
            </w:r>
            <w:proofErr w:type="gramStart"/>
            <w:r w:rsidRPr="008440B2">
              <w:rPr>
                <w:color w:val="000000"/>
              </w:rPr>
              <w:t>населения  с</w:t>
            </w:r>
            <w:proofErr w:type="gramEnd"/>
            <w:r w:rsidRPr="008440B2">
              <w:rPr>
                <w:color w:val="000000"/>
              </w:rPr>
              <w:t xml:space="preserve"> руководителями ОМС </w:t>
            </w:r>
          </w:p>
        </w:tc>
        <w:tc>
          <w:tcPr>
            <w:tcW w:w="1056" w:type="pct"/>
            <w:vMerge w:val="restart"/>
            <w:shd w:val="clear" w:color="auto" w:fill="auto"/>
          </w:tcPr>
          <w:p w14:paraId="202C3FE6" w14:textId="77777777" w:rsidR="008440B2" w:rsidRPr="008440B2" w:rsidRDefault="008440B2" w:rsidP="00BC2F3B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00" w:lineRule="atLeast"/>
              <w:ind w:left="165"/>
            </w:pPr>
            <w:r w:rsidRPr="008440B2">
              <w:rPr>
                <w:color w:val="000000"/>
              </w:rPr>
              <w:t>Руководитель аппарата Администрации Карталинского муниципального округа</w:t>
            </w:r>
          </w:p>
        </w:tc>
      </w:tr>
      <w:tr w:rsidR="008440B2" w:rsidRPr="008440B2" w14:paraId="16CA4229" w14:textId="77777777" w:rsidTr="008440B2">
        <w:trPr>
          <w:trHeight w:val="569"/>
        </w:trPr>
        <w:tc>
          <w:tcPr>
            <w:tcW w:w="184" w:type="pct"/>
            <w:shd w:val="clear" w:color="auto" w:fill="auto"/>
          </w:tcPr>
          <w:p w14:paraId="6A79D313" w14:textId="5E710A62" w:rsidR="008440B2" w:rsidRPr="008440B2" w:rsidRDefault="008440B2" w:rsidP="00BC2F3B">
            <w:pPr>
              <w:pStyle w:val="a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00" w:lineRule="atLeast"/>
              <w:jc w:val="center"/>
            </w:pPr>
            <w:r w:rsidRPr="008440B2">
              <w:t>14</w:t>
            </w:r>
            <w:r>
              <w:t>.</w:t>
            </w:r>
          </w:p>
        </w:tc>
        <w:tc>
          <w:tcPr>
            <w:tcW w:w="1118" w:type="pct"/>
            <w:shd w:val="clear" w:color="auto" w:fill="auto"/>
          </w:tcPr>
          <w:p w14:paraId="5EA376D0" w14:textId="77777777" w:rsidR="008440B2" w:rsidRPr="008440B2" w:rsidRDefault="008440B2" w:rsidP="008440B2">
            <w:pPr>
              <w:ind w:left="139"/>
            </w:pPr>
            <w:r w:rsidRPr="008440B2">
              <w:rPr>
                <w:color w:val="000000"/>
              </w:rPr>
              <w:t xml:space="preserve">Информирование населения </w:t>
            </w:r>
            <w:r w:rsidRPr="008440B2">
              <w:t xml:space="preserve">о деятельности Главы, Администрации Карталинского муниципального </w:t>
            </w:r>
            <w:proofErr w:type="gramStart"/>
            <w:r w:rsidRPr="008440B2">
              <w:t>округа  в</w:t>
            </w:r>
            <w:proofErr w:type="gramEnd"/>
            <w:r w:rsidRPr="008440B2">
              <w:t xml:space="preserve"> средствах массовой информации, на официальном сайте, в социальных сетях</w:t>
            </w:r>
          </w:p>
        </w:tc>
        <w:tc>
          <w:tcPr>
            <w:tcW w:w="509" w:type="pct"/>
            <w:shd w:val="clear" w:color="auto" w:fill="auto"/>
          </w:tcPr>
          <w:p w14:paraId="4011ED84" w14:textId="77777777" w:rsidR="008440B2" w:rsidRPr="008440B2" w:rsidRDefault="008440B2" w:rsidP="00BC2F3B">
            <w:pPr>
              <w:pStyle w:val="a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</w:pPr>
            <w:r w:rsidRPr="008440B2">
              <w:rPr>
                <w:color w:val="000000"/>
              </w:rPr>
              <w:t>В течение года</w:t>
            </w:r>
          </w:p>
        </w:tc>
        <w:tc>
          <w:tcPr>
            <w:tcW w:w="721" w:type="pct"/>
            <w:shd w:val="clear" w:color="auto" w:fill="auto"/>
          </w:tcPr>
          <w:p w14:paraId="0AD1C6A2" w14:textId="77777777" w:rsidR="008440B2" w:rsidRPr="008440B2" w:rsidRDefault="008440B2" w:rsidP="00BC2F3B">
            <w:pPr>
              <w:pStyle w:val="a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jc w:val="center"/>
            </w:pPr>
            <w:r w:rsidRPr="008440B2">
              <w:rPr>
                <w:color w:val="000000"/>
              </w:rPr>
              <w:t>-</w:t>
            </w:r>
          </w:p>
        </w:tc>
        <w:tc>
          <w:tcPr>
            <w:tcW w:w="543" w:type="pct"/>
            <w:shd w:val="clear" w:color="auto" w:fill="auto"/>
          </w:tcPr>
          <w:p w14:paraId="2CBDFAFC" w14:textId="77777777" w:rsidR="008440B2" w:rsidRPr="008440B2" w:rsidRDefault="008440B2" w:rsidP="00BC2F3B">
            <w:pPr>
              <w:pStyle w:val="ac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00" w:lineRule="atLeast"/>
              <w:jc w:val="center"/>
            </w:pPr>
            <w:r w:rsidRPr="008440B2">
              <w:rPr>
                <w:color w:val="000000"/>
              </w:rPr>
              <w:t>-</w:t>
            </w:r>
          </w:p>
        </w:tc>
        <w:tc>
          <w:tcPr>
            <w:tcW w:w="869" w:type="pct"/>
            <w:shd w:val="clear" w:color="auto" w:fill="auto"/>
          </w:tcPr>
          <w:p w14:paraId="0F526FFD" w14:textId="77777777" w:rsidR="008440B2" w:rsidRPr="008440B2" w:rsidRDefault="008440B2" w:rsidP="00BC2F3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00" w:lineRule="atLeast"/>
              <w:ind w:left="178"/>
            </w:pPr>
            <w:r w:rsidRPr="008440B2">
              <w:rPr>
                <w:color w:val="000000"/>
              </w:rPr>
              <w:t xml:space="preserve">Получение населением актуальной информации о текущей деятельности Главы Карталинского муниципального округа </w:t>
            </w:r>
          </w:p>
        </w:tc>
        <w:tc>
          <w:tcPr>
            <w:tcW w:w="1056" w:type="pct"/>
            <w:vMerge/>
            <w:shd w:val="clear" w:color="auto" w:fill="auto"/>
          </w:tcPr>
          <w:p w14:paraId="689EF99A" w14:textId="77777777" w:rsidR="008440B2" w:rsidRPr="008440B2" w:rsidRDefault="008440B2" w:rsidP="00BC2F3B">
            <w:pPr>
              <w:pStyle w:val="a7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after="0" w:line="200" w:lineRule="atLeast"/>
              <w:jc w:val="both"/>
            </w:pPr>
          </w:p>
        </w:tc>
      </w:tr>
    </w:tbl>
    <w:p w14:paraId="6858CE79" w14:textId="77777777" w:rsidR="00A81A96" w:rsidRPr="008440B2" w:rsidRDefault="00A81A96" w:rsidP="005C121A">
      <w:pPr>
        <w:jc w:val="both"/>
      </w:pPr>
    </w:p>
    <w:sectPr w:rsidR="00A81A96" w:rsidRPr="008440B2" w:rsidSect="000869A8">
      <w:pgSz w:w="16838" w:h="11906" w:orient="landscape"/>
      <w:pgMar w:top="851" w:right="1134" w:bottom="516" w:left="6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6A110" w14:textId="77777777" w:rsidR="00212B8F" w:rsidRDefault="00212B8F" w:rsidP="004340E4">
      <w:r>
        <w:separator/>
      </w:r>
    </w:p>
  </w:endnote>
  <w:endnote w:type="continuationSeparator" w:id="0">
    <w:p w14:paraId="1DF52EB0" w14:textId="77777777" w:rsidR="00212B8F" w:rsidRDefault="00212B8F" w:rsidP="0043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9D17D" w14:textId="77777777" w:rsidR="00212B8F" w:rsidRDefault="00212B8F" w:rsidP="004340E4">
      <w:r>
        <w:separator/>
      </w:r>
    </w:p>
  </w:footnote>
  <w:footnote w:type="continuationSeparator" w:id="0">
    <w:p w14:paraId="45123C54" w14:textId="77777777" w:rsidR="00212B8F" w:rsidRDefault="00212B8F" w:rsidP="00434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42563"/>
      <w:docPartObj>
        <w:docPartGallery w:val="Page Numbers (Top of Page)"/>
        <w:docPartUnique/>
      </w:docPartObj>
    </w:sdtPr>
    <w:sdtEndPr/>
    <w:sdtContent>
      <w:p w14:paraId="0CE483EC" w14:textId="77777777" w:rsidR="00BC2F3B" w:rsidRDefault="002A691D" w:rsidP="004340E4">
        <w:pPr>
          <w:pStyle w:val="af0"/>
          <w:jc w:val="center"/>
        </w:pPr>
        <w:r w:rsidRPr="004340E4">
          <w:rPr>
            <w:sz w:val="28"/>
            <w:szCs w:val="28"/>
          </w:rPr>
          <w:fldChar w:fldCharType="begin"/>
        </w:r>
        <w:r w:rsidR="00BC2F3B" w:rsidRPr="004340E4">
          <w:rPr>
            <w:sz w:val="28"/>
            <w:szCs w:val="28"/>
          </w:rPr>
          <w:instrText xml:space="preserve"> PAGE   \* MERGEFORMAT </w:instrText>
        </w:r>
        <w:r w:rsidRPr="004340E4">
          <w:rPr>
            <w:sz w:val="28"/>
            <w:szCs w:val="28"/>
          </w:rPr>
          <w:fldChar w:fldCharType="separate"/>
        </w:r>
        <w:r w:rsidR="00EA7E95">
          <w:rPr>
            <w:noProof/>
            <w:sz w:val="28"/>
            <w:szCs w:val="28"/>
          </w:rPr>
          <w:t>2</w:t>
        </w:r>
        <w:r w:rsidRPr="004340E4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1DA7FE6"/>
    <w:multiLevelType w:val="hybridMultilevel"/>
    <w:tmpl w:val="EFDEB602"/>
    <w:lvl w:ilvl="0" w:tplc="776848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52EF5"/>
    <w:multiLevelType w:val="hybridMultilevel"/>
    <w:tmpl w:val="F8600566"/>
    <w:lvl w:ilvl="0" w:tplc="78721B44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C10A0"/>
    <w:multiLevelType w:val="hybridMultilevel"/>
    <w:tmpl w:val="14BE0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hideGrammaticalError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F68"/>
    <w:rsid w:val="00033342"/>
    <w:rsid w:val="0003340E"/>
    <w:rsid w:val="00042B2C"/>
    <w:rsid w:val="00055B9F"/>
    <w:rsid w:val="00061185"/>
    <w:rsid w:val="000630BC"/>
    <w:rsid w:val="00066463"/>
    <w:rsid w:val="00071BC9"/>
    <w:rsid w:val="00071F34"/>
    <w:rsid w:val="000869A8"/>
    <w:rsid w:val="00096CD8"/>
    <w:rsid w:val="000A33D0"/>
    <w:rsid w:val="000B1CD0"/>
    <w:rsid w:val="000B34D1"/>
    <w:rsid w:val="000C41FF"/>
    <w:rsid w:val="000C6403"/>
    <w:rsid w:val="000E0359"/>
    <w:rsid w:val="000E4D19"/>
    <w:rsid w:val="000E50C5"/>
    <w:rsid w:val="000F4F68"/>
    <w:rsid w:val="000F6336"/>
    <w:rsid w:val="000F6516"/>
    <w:rsid w:val="00106E2E"/>
    <w:rsid w:val="00111C20"/>
    <w:rsid w:val="001175ED"/>
    <w:rsid w:val="0012752F"/>
    <w:rsid w:val="00133CA1"/>
    <w:rsid w:val="001431D0"/>
    <w:rsid w:val="00172D86"/>
    <w:rsid w:val="00183E35"/>
    <w:rsid w:val="00197815"/>
    <w:rsid w:val="001B6EEE"/>
    <w:rsid w:val="001D432D"/>
    <w:rsid w:val="001E3C52"/>
    <w:rsid w:val="00212B8F"/>
    <w:rsid w:val="00242560"/>
    <w:rsid w:val="0026256F"/>
    <w:rsid w:val="00266CA9"/>
    <w:rsid w:val="00286924"/>
    <w:rsid w:val="00291340"/>
    <w:rsid w:val="002A691D"/>
    <w:rsid w:val="002B104C"/>
    <w:rsid w:val="002D2282"/>
    <w:rsid w:val="002D2E59"/>
    <w:rsid w:val="002E1B7B"/>
    <w:rsid w:val="002E46D7"/>
    <w:rsid w:val="003147C4"/>
    <w:rsid w:val="003208C2"/>
    <w:rsid w:val="00327872"/>
    <w:rsid w:val="00337309"/>
    <w:rsid w:val="00342805"/>
    <w:rsid w:val="003F0415"/>
    <w:rsid w:val="003F0BF8"/>
    <w:rsid w:val="003F6701"/>
    <w:rsid w:val="004243C0"/>
    <w:rsid w:val="00433116"/>
    <w:rsid w:val="004340E4"/>
    <w:rsid w:val="00437594"/>
    <w:rsid w:val="00443218"/>
    <w:rsid w:val="00461AD3"/>
    <w:rsid w:val="0046501C"/>
    <w:rsid w:val="004701F5"/>
    <w:rsid w:val="004724A5"/>
    <w:rsid w:val="00480133"/>
    <w:rsid w:val="004828CB"/>
    <w:rsid w:val="00483C4A"/>
    <w:rsid w:val="0049644F"/>
    <w:rsid w:val="004A506B"/>
    <w:rsid w:val="004A50FE"/>
    <w:rsid w:val="004B4B9D"/>
    <w:rsid w:val="004C2DF1"/>
    <w:rsid w:val="004E08D5"/>
    <w:rsid w:val="004F4E16"/>
    <w:rsid w:val="00516975"/>
    <w:rsid w:val="00532A47"/>
    <w:rsid w:val="005400D5"/>
    <w:rsid w:val="00545C05"/>
    <w:rsid w:val="005621ED"/>
    <w:rsid w:val="005627DB"/>
    <w:rsid w:val="005A068C"/>
    <w:rsid w:val="005A0BD8"/>
    <w:rsid w:val="005B74AB"/>
    <w:rsid w:val="005C121A"/>
    <w:rsid w:val="005C479D"/>
    <w:rsid w:val="005D3C78"/>
    <w:rsid w:val="005E1A28"/>
    <w:rsid w:val="005F09CE"/>
    <w:rsid w:val="005F53E6"/>
    <w:rsid w:val="0061089C"/>
    <w:rsid w:val="006123C6"/>
    <w:rsid w:val="006150EA"/>
    <w:rsid w:val="00634888"/>
    <w:rsid w:val="00663E25"/>
    <w:rsid w:val="00682EF1"/>
    <w:rsid w:val="006C142E"/>
    <w:rsid w:val="006F15B6"/>
    <w:rsid w:val="0070161D"/>
    <w:rsid w:val="00701B42"/>
    <w:rsid w:val="0071011B"/>
    <w:rsid w:val="007469F8"/>
    <w:rsid w:val="007477EC"/>
    <w:rsid w:val="0075041F"/>
    <w:rsid w:val="007546E6"/>
    <w:rsid w:val="00767CEF"/>
    <w:rsid w:val="0078343E"/>
    <w:rsid w:val="007869D8"/>
    <w:rsid w:val="0079548A"/>
    <w:rsid w:val="007A2C3B"/>
    <w:rsid w:val="007B6CCA"/>
    <w:rsid w:val="007F398B"/>
    <w:rsid w:val="0081261B"/>
    <w:rsid w:val="00831FC2"/>
    <w:rsid w:val="008440B2"/>
    <w:rsid w:val="008A2C7A"/>
    <w:rsid w:val="008B3B6A"/>
    <w:rsid w:val="008D77AB"/>
    <w:rsid w:val="008E3FB6"/>
    <w:rsid w:val="008E62AC"/>
    <w:rsid w:val="00927B9D"/>
    <w:rsid w:val="00930A35"/>
    <w:rsid w:val="00934CCA"/>
    <w:rsid w:val="00950D1E"/>
    <w:rsid w:val="00971CE9"/>
    <w:rsid w:val="00975564"/>
    <w:rsid w:val="00983761"/>
    <w:rsid w:val="00986E07"/>
    <w:rsid w:val="00992158"/>
    <w:rsid w:val="009922C4"/>
    <w:rsid w:val="00992D99"/>
    <w:rsid w:val="009B111E"/>
    <w:rsid w:val="009F4AE8"/>
    <w:rsid w:val="009F70C4"/>
    <w:rsid w:val="009F7A11"/>
    <w:rsid w:val="00A00D02"/>
    <w:rsid w:val="00A23932"/>
    <w:rsid w:val="00A248A8"/>
    <w:rsid w:val="00A309AC"/>
    <w:rsid w:val="00A33452"/>
    <w:rsid w:val="00A50CF8"/>
    <w:rsid w:val="00A515E2"/>
    <w:rsid w:val="00A678A5"/>
    <w:rsid w:val="00A71B29"/>
    <w:rsid w:val="00A7350C"/>
    <w:rsid w:val="00A81A96"/>
    <w:rsid w:val="00A90EED"/>
    <w:rsid w:val="00AB1A5D"/>
    <w:rsid w:val="00AC5AAE"/>
    <w:rsid w:val="00AE0267"/>
    <w:rsid w:val="00B15943"/>
    <w:rsid w:val="00B27087"/>
    <w:rsid w:val="00B32F3E"/>
    <w:rsid w:val="00B35F5E"/>
    <w:rsid w:val="00B46847"/>
    <w:rsid w:val="00B5071C"/>
    <w:rsid w:val="00B65618"/>
    <w:rsid w:val="00B80BDD"/>
    <w:rsid w:val="00B92A30"/>
    <w:rsid w:val="00B96AA1"/>
    <w:rsid w:val="00BA4707"/>
    <w:rsid w:val="00BA6ADE"/>
    <w:rsid w:val="00BB14D7"/>
    <w:rsid w:val="00BC2F3B"/>
    <w:rsid w:val="00BD3BD7"/>
    <w:rsid w:val="00BE1EBE"/>
    <w:rsid w:val="00BE4E09"/>
    <w:rsid w:val="00BF33BF"/>
    <w:rsid w:val="00BF6413"/>
    <w:rsid w:val="00C42117"/>
    <w:rsid w:val="00C45FC4"/>
    <w:rsid w:val="00C51905"/>
    <w:rsid w:val="00C70071"/>
    <w:rsid w:val="00C777C0"/>
    <w:rsid w:val="00C81FF3"/>
    <w:rsid w:val="00C864C8"/>
    <w:rsid w:val="00C91DB8"/>
    <w:rsid w:val="00C95DD1"/>
    <w:rsid w:val="00CA6C39"/>
    <w:rsid w:val="00CC6817"/>
    <w:rsid w:val="00CD7A26"/>
    <w:rsid w:val="00CE6F3E"/>
    <w:rsid w:val="00D13584"/>
    <w:rsid w:val="00D325C8"/>
    <w:rsid w:val="00D36724"/>
    <w:rsid w:val="00D56F51"/>
    <w:rsid w:val="00D67F1D"/>
    <w:rsid w:val="00D71047"/>
    <w:rsid w:val="00D728B3"/>
    <w:rsid w:val="00D763B7"/>
    <w:rsid w:val="00D8104E"/>
    <w:rsid w:val="00D82C49"/>
    <w:rsid w:val="00D84642"/>
    <w:rsid w:val="00DB20A2"/>
    <w:rsid w:val="00DB3D72"/>
    <w:rsid w:val="00DB6211"/>
    <w:rsid w:val="00DC68E5"/>
    <w:rsid w:val="00DF19CB"/>
    <w:rsid w:val="00DF4398"/>
    <w:rsid w:val="00E25083"/>
    <w:rsid w:val="00E3431D"/>
    <w:rsid w:val="00E4358E"/>
    <w:rsid w:val="00E45C97"/>
    <w:rsid w:val="00E57C31"/>
    <w:rsid w:val="00E624C6"/>
    <w:rsid w:val="00E76A2D"/>
    <w:rsid w:val="00E80D8D"/>
    <w:rsid w:val="00E831FE"/>
    <w:rsid w:val="00EA7E95"/>
    <w:rsid w:val="00EB0AA5"/>
    <w:rsid w:val="00EB459E"/>
    <w:rsid w:val="00EB7B17"/>
    <w:rsid w:val="00EC4813"/>
    <w:rsid w:val="00F437DD"/>
    <w:rsid w:val="00F8419E"/>
    <w:rsid w:val="00FA1763"/>
    <w:rsid w:val="00FA4664"/>
    <w:rsid w:val="00FB3B7B"/>
    <w:rsid w:val="00FB455F"/>
    <w:rsid w:val="00FB7734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F0E8FC"/>
  <w15:docId w15:val="{D17BDF19-F583-445F-9A20-F0762196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46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066463"/>
    <w:pPr>
      <w:keepNext/>
      <w:tabs>
        <w:tab w:val="num" w:pos="0"/>
      </w:tabs>
      <w:ind w:left="432" w:hanging="432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066463"/>
    <w:pPr>
      <w:keepNext/>
      <w:tabs>
        <w:tab w:val="num" w:pos="0"/>
      </w:tabs>
      <w:ind w:left="576" w:hanging="576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66463"/>
  </w:style>
  <w:style w:type="character" w:customStyle="1" w:styleId="WW8Num1z1">
    <w:name w:val="WW8Num1z1"/>
    <w:rsid w:val="00066463"/>
  </w:style>
  <w:style w:type="character" w:customStyle="1" w:styleId="WW8Num1z2">
    <w:name w:val="WW8Num1z2"/>
    <w:rsid w:val="00066463"/>
  </w:style>
  <w:style w:type="character" w:customStyle="1" w:styleId="WW8Num1z3">
    <w:name w:val="WW8Num1z3"/>
    <w:rsid w:val="00066463"/>
  </w:style>
  <w:style w:type="character" w:customStyle="1" w:styleId="WW8Num1z4">
    <w:name w:val="WW8Num1z4"/>
    <w:rsid w:val="00066463"/>
  </w:style>
  <w:style w:type="character" w:customStyle="1" w:styleId="WW8Num1z5">
    <w:name w:val="WW8Num1z5"/>
    <w:rsid w:val="00066463"/>
  </w:style>
  <w:style w:type="character" w:customStyle="1" w:styleId="WW8Num1z6">
    <w:name w:val="WW8Num1z6"/>
    <w:rsid w:val="00066463"/>
  </w:style>
  <w:style w:type="character" w:customStyle="1" w:styleId="WW8Num1z7">
    <w:name w:val="WW8Num1z7"/>
    <w:rsid w:val="00066463"/>
  </w:style>
  <w:style w:type="character" w:customStyle="1" w:styleId="WW8Num1z8">
    <w:name w:val="WW8Num1z8"/>
    <w:rsid w:val="00066463"/>
  </w:style>
  <w:style w:type="character" w:customStyle="1" w:styleId="WW8Num2z0">
    <w:name w:val="WW8Num2z0"/>
    <w:rsid w:val="00066463"/>
  </w:style>
  <w:style w:type="character" w:customStyle="1" w:styleId="WW8Num2z1">
    <w:name w:val="WW8Num2z1"/>
    <w:rsid w:val="00066463"/>
  </w:style>
  <w:style w:type="character" w:customStyle="1" w:styleId="WW8Num2z2">
    <w:name w:val="WW8Num2z2"/>
    <w:rsid w:val="00066463"/>
  </w:style>
  <w:style w:type="character" w:customStyle="1" w:styleId="WW8Num2z3">
    <w:name w:val="WW8Num2z3"/>
    <w:rsid w:val="00066463"/>
  </w:style>
  <w:style w:type="character" w:customStyle="1" w:styleId="WW8Num2z4">
    <w:name w:val="WW8Num2z4"/>
    <w:rsid w:val="00066463"/>
  </w:style>
  <w:style w:type="character" w:customStyle="1" w:styleId="WW8Num2z5">
    <w:name w:val="WW8Num2z5"/>
    <w:rsid w:val="00066463"/>
  </w:style>
  <w:style w:type="character" w:customStyle="1" w:styleId="WW8Num2z6">
    <w:name w:val="WW8Num2z6"/>
    <w:rsid w:val="00066463"/>
  </w:style>
  <w:style w:type="character" w:customStyle="1" w:styleId="WW8Num2z7">
    <w:name w:val="WW8Num2z7"/>
    <w:rsid w:val="00066463"/>
  </w:style>
  <w:style w:type="character" w:customStyle="1" w:styleId="WW8Num2z8">
    <w:name w:val="WW8Num2z8"/>
    <w:rsid w:val="00066463"/>
  </w:style>
  <w:style w:type="character" w:customStyle="1" w:styleId="WW8Num3z0">
    <w:name w:val="WW8Num3z0"/>
    <w:rsid w:val="00066463"/>
  </w:style>
  <w:style w:type="character" w:customStyle="1" w:styleId="WW8Num3z1">
    <w:name w:val="WW8Num3z1"/>
    <w:rsid w:val="00066463"/>
  </w:style>
  <w:style w:type="character" w:customStyle="1" w:styleId="WW8Num3z2">
    <w:name w:val="WW8Num3z2"/>
    <w:rsid w:val="00066463"/>
  </w:style>
  <w:style w:type="character" w:customStyle="1" w:styleId="WW8Num3z3">
    <w:name w:val="WW8Num3z3"/>
    <w:rsid w:val="00066463"/>
  </w:style>
  <w:style w:type="character" w:customStyle="1" w:styleId="WW8Num3z4">
    <w:name w:val="WW8Num3z4"/>
    <w:rsid w:val="00066463"/>
  </w:style>
  <w:style w:type="character" w:customStyle="1" w:styleId="WW8Num3z5">
    <w:name w:val="WW8Num3z5"/>
    <w:rsid w:val="00066463"/>
  </w:style>
  <w:style w:type="character" w:customStyle="1" w:styleId="WW8Num3z6">
    <w:name w:val="WW8Num3z6"/>
    <w:rsid w:val="00066463"/>
  </w:style>
  <w:style w:type="character" w:customStyle="1" w:styleId="WW8Num3z7">
    <w:name w:val="WW8Num3z7"/>
    <w:rsid w:val="00066463"/>
  </w:style>
  <w:style w:type="character" w:customStyle="1" w:styleId="WW8Num3z8">
    <w:name w:val="WW8Num3z8"/>
    <w:rsid w:val="00066463"/>
  </w:style>
  <w:style w:type="character" w:customStyle="1" w:styleId="WW8Num4z0">
    <w:name w:val="WW8Num4z0"/>
    <w:rsid w:val="00066463"/>
  </w:style>
  <w:style w:type="character" w:customStyle="1" w:styleId="WW8Num4z1">
    <w:name w:val="WW8Num4z1"/>
    <w:rsid w:val="00066463"/>
  </w:style>
  <w:style w:type="character" w:customStyle="1" w:styleId="WW8Num4z2">
    <w:name w:val="WW8Num4z2"/>
    <w:rsid w:val="00066463"/>
  </w:style>
  <w:style w:type="character" w:customStyle="1" w:styleId="WW8Num4z3">
    <w:name w:val="WW8Num4z3"/>
    <w:rsid w:val="00066463"/>
  </w:style>
  <w:style w:type="character" w:customStyle="1" w:styleId="WW8Num4z4">
    <w:name w:val="WW8Num4z4"/>
    <w:rsid w:val="00066463"/>
  </w:style>
  <w:style w:type="character" w:customStyle="1" w:styleId="WW8Num4z5">
    <w:name w:val="WW8Num4z5"/>
    <w:rsid w:val="00066463"/>
  </w:style>
  <w:style w:type="character" w:customStyle="1" w:styleId="WW8Num4z6">
    <w:name w:val="WW8Num4z6"/>
    <w:rsid w:val="00066463"/>
  </w:style>
  <w:style w:type="character" w:customStyle="1" w:styleId="WW8Num4z7">
    <w:name w:val="WW8Num4z7"/>
    <w:rsid w:val="00066463"/>
  </w:style>
  <w:style w:type="character" w:customStyle="1" w:styleId="WW8Num4z8">
    <w:name w:val="WW8Num4z8"/>
    <w:rsid w:val="00066463"/>
  </w:style>
  <w:style w:type="character" w:customStyle="1" w:styleId="WW8Num5z0">
    <w:name w:val="WW8Num5z0"/>
    <w:rsid w:val="00066463"/>
  </w:style>
  <w:style w:type="character" w:customStyle="1" w:styleId="WW8Num5z1">
    <w:name w:val="WW8Num5z1"/>
    <w:rsid w:val="00066463"/>
  </w:style>
  <w:style w:type="character" w:customStyle="1" w:styleId="WW8Num5z2">
    <w:name w:val="WW8Num5z2"/>
    <w:rsid w:val="00066463"/>
  </w:style>
  <w:style w:type="character" w:customStyle="1" w:styleId="WW8Num5z3">
    <w:name w:val="WW8Num5z3"/>
    <w:rsid w:val="00066463"/>
  </w:style>
  <w:style w:type="character" w:customStyle="1" w:styleId="WW8Num5z4">
    <w:name w:val="WW8Num5z4"/>
    <w:rsid w:val="00066463"/>
  </w:style>
  <w:style w:type="character" w:customStyle="1" w:styleId="WW8Num5z5">
    <w:name w:val="WW8Num5z5"/>
    <w:rsid w:val="00066463"/>
  </w:style>
  <w:style w:type="character" w:customStyle="1" w:styleId="WW8Num5z6">
    <w:name w:val="WW8Num5z6"/>
    <w:rsid w:val="00066463"/>
  </w:style>
  <w:style w:type="character" w:customStyle="1" w:styleId="WW8Num5z7">
    <w:name w:val="WW8Num5z7"/>
    <w:rsid w:val="00066463"/>
  </w:style>
  <w:style w:type="character" w:customStyle="1" w:styleId="WW8Num5z8">
    <w:name w:val="WW8Num5z8"/>
    <w:rsid w:val="00066463"/>
  </w:style>
  <w:style w:type="character" w:customStyle="1" w:styleId="WW8Num6z0">
    <w:name w:val="WW8Num6z0"/>
    <w:rsid w:val="00066463"/>
  </w:style>
  <w:style w:type="character" w:customStyle="1" w:styleId="WW8Num6z1">
    <w:name w:val="WW8Num6z1"/>
    <w:rsid w:val="00066463"/>
  </w:style>
  <w:style w:type="character" w:customStyle="1" w:styleId="WW8Num6z2">
    <w:name w:val="WW8Num6z2"/>
    <w:rsid w:val="00066463"/>
  </w:style>
  <w:style w:type="character" w:customStyle="1" w:styleId="WW8Num6z3">
    <w:name w:val="WW8Num6z3"/>
    <w:rsid w:val="00066463"/>
  </w:style>
  <w:style w:type="character" w:customStyle="1" w:styleId="WW8Num6z4">
    <w:name w:val="WW8Num6z4"/>
    <w:rsid w:val="00066463"/>
  </w:style>
  <w:style w:type="character" w:customStyle="1" w:styleId="WW8Num6z5">
    <w:name w:val="WW8Num6z5"/>
    <w:rsid w:val="00066463"/>
  </w:style>
  <w:style w:type="character" w:customStyle="1" w:styleId="WW8Num6z6">
    <w:name w:val="WW8Num6z6"/>
    <w:rsid w:val="00066463"/>
  </w:style>
  <w:style w:type="character" w:customStyle="1" w:styleId="WW8Num6z7">
    <w:name w:val="WW8Num6z7"/>
    <w:rsid w:val="00066463"/>
  </w:style>
  <w:style w:type="character" w:customStyle="1" w:styleId="WW8Num6z8">
    <w:name w:val="WW8Num6z8"/>
    <w:rsid w:val="00066463"/>
  </w:style>
  <w:style w:type="character" w:customStyle="1" w:styleId="Absatz-Standardschriftart">
    <w:name w:val="Absatz-Standardschriftart"/>
    <w:rsid w:val="00066463"/>
  </w:style>
  <w:style w:type="character" w:customStyle="1" w:styleId="WW-Absatz-Standardschriftart">
    <w:name w:val="WW-Absatz-Standardschriftart"/>
    <w:rsid w:val="00066463"/>
  </w:style>
  <w:style w:type="character" w:customStyle="1" w:styleId="WW-Absatz-Standardschriftart1">
    <w:name w:val="WW-Absatz-Standardschriftart1"/>
    <w:rsid w:val="00066463"/>
  </w:style>
  <w:style w:type="character" w:customStyle="1" w:styleId="WW-Absatz-Standardschriftart11">
    <w:name w:val="WW-Absatz-Standardschriftart11"/>
    <w:rsid w:val="00066463"/>
  </w:style>
  <w:style w:type="character" w:customStyle="1" w:styleId="WW-Absatz-Standardschriftart111">
    <w:name w:val="WW-Absatz-Standardschriftart111"/>
    <w:rsid w:val="00066463"/>
  </w:style>
  <w:style w:type="character" w:customStyle="1" w:styleId="WW-Absatz-Standardschriftart1111">
    <w:name w:val="WW-Absatz-Standardschriftart1111"/>
    <w:rsid w:val="00066463"/>
  </w:style>
  <w:style w:type="character" w:customStyle="1" w:styleId="WW-Absatz-Standardschriftart11111">
    <w:name w:val="WW-Absatz-Standardschriftart11111"/>
    <w:rsid w:val="00066463"/>
  </w:style>
  <w:style w:type="character" w:customStyle="1" w:styleId="WW-Absatz-Standardschriftart111111">
    <w:name w:val="WW-Absatz-Standardschriftart111111"/>
    <w:rsid w:val="00066463"/>
  </w:style>
  <w:style w:type="character" w:customStyle="1" w:styleId="WW-Absatz-Standardschriftart1111111">
    <w:name w:val="WW-Absatz-Standardschriftart1111111"/>
    <w:rsid w:val="00066463"/>
  </w:style>
  <w:style w:type="character" w:customStyle="1" w:styleId="WW-Absatz-Standardschriftart11111111">
    <w:name w:val="WW-Absatz-Standardschriftart11111111"/>
    <w:rsid w:val="00066463"/>
  </w:style>
  <w:style w:type="character" w:customStyle="1" w:styleId="WW-Absatz-Standardschriftart111111111">
    <w:name w:val="WW-Absatz-Standardschriftart111111111"/>
    <w:rsid w:val="00066463"/>
  </w:style>
  <w:style w:type="character" w:customStyle="1" w:styleId="WW-Absatz-Standardschriftart1111111111">
    <w:name w:val="WW-Absatz-Standardschriftart1111111111"/>
    <w:rsid w:val="00066463"/>
  </w:style>
  <w:style w:type="character" w:customStyle="1" w:styleId="WW-Absatz-Standardschriftart11111111111">
    <w:name w:val="WW-Absatz-Standardschriftart11111111111"/>
    <w:rsid w:val="00066463"/>
  </w:style>
  <w:style w:type="character" w:customStyle="1" w:styleId="WW-Absatz-Standardschriftart111111111111">
    <w:name w:val="WW-Absatz-Standardschriftart111111111111"/>
    <w:rsid w:val="00066463"/>
  </w:style>
  <w:style w:type="character" w:customStyle="1" w:styleId="WW-Absatz-Standardschriftart1111111111111">
    <w:name w:val="WW-Absatz-Standardschriftart1111111111111"/>
    <w:rsid w:val="00066463"/>
  </w:style>
  <w:style w:type="character" w:customStyle="1" w:styleId="WW-Absatz-Standardschriftart11111111111111">
    <w:name w:val="WW-Absatz-Standardschriftart11111111111111"/>
    <w:rsid w:val="00066463"/>
  </w:style>
  <w:style w:type="character" w:customStyle="1" w:styleId="WW-Absatz-Standardschriftart111111111111111">
    <w:name w:val="WW-Absatz-Standardschriftart111111111111111"/>
    <w:rsid w:val="00066463"/>
  </w:style>
  <w:style w:type="character" w:customStyle="1" w:styleId="WW-Absatz-Standardschriftart1111111111111111">
    <w:name w:val="WW-Absatz-Standardschriftart1111111111111111"/>
    <w:rsid w:val="00066463"/>
  </w:style>
  <w:style w:type="character" w:customStyle="1" w:styleId="WW-Absatz-Standardschriftart11111111111111111">
    <w:name w:val="WW-Absatz-Standardschriftart11111111111111111"/>
    <w:rsid w:val="00066463"/>
  </w:style>
  <w:style w:type="character" w:customStyle="1" w:styleId="WW-Absatz-Standardschriftart111111111111111111">
    <w:name w:val="WW-Absatz-Standardschriftart111111111111111111"/>
    <w:rsid w:val="00066463"/>
  </w:style>
  <w:style w:type="character" w:customStyle="1" w:styleId="WW-Absatz-Standardschriftart1111111111111111111">
    <w:name w:val="WW-Absatz-Standardschriftart1111111111111111111"/>
    <w:rsid w:val="00066463"/>
  </w:style>
  <w:style w:type="character" w:customStyle="1" w:styleId="WW-Absatz-Standardschriftart11111111111111111111">
    <w:name w:val="WW-Absatz-Standardschriftart11111111111111111111"/>
    <w:rsid w:val="00066463"/>
  </w:style>
  <w:style w:type="character" w:customStyle="1" w:styleId="WW-Absatz-Standardschriftart111111111111111111111">
    <w:name w:val="WW-Absatz-Standardschriftart111111111111111111111"/>
    <w:rsid w:val="00066463"/>
  </w:style>
  <w:style w:type="character" w:customStyle="1" w:styleId="WW-Absatz-Standardschriftart1111111111111111111111">
    <w:name w:val="WW-Absatz-Standardschriftart1111111111111111111111"/>
    <w:rsid w:val="00066463"/>
  </w:style>
  <w:style w:type="character" w:customStyle="1" w:styleId="WW-Absatz-Standardschriftart11111111111111111111111">
    <w:name w:val="WW-Absatz-Standardschriftart11111111111111111111111"/>
    <w:rsid w:val="00066463"/>
  </w:style>
  <w:style w:type="character" w:customStyle="1" w:styleId="WW-Absatz-Standardschriftart111111111111111111111111">
    <w:name w:val="WW-Absatz-Standardschriftart111111111111111111111111"/>
    <w:rsid w:val="00066463"/>
  </w:style>
  <w:style w:type="character" w:customStyle="1" w:styleId="WW-Absatz-Standardschriftart1111111111111111111111111">
    <w:name w:val="WW-Absatz-Standardschriftart1111111111111111111111111"/>
    <w:rsid w:val="00066463"/>
  </w:style>
  <w:style w:type="character" w:customStyle="1" w:styleId="WW-Absatz-Standardschriftart11111111111111111111111111">
    <w:name w:val="WW-Absatz-Standardschriftart11111111111111111111111111"/>
    <w:rsid w:val="00066463"/>
  </w:style>
  <w:style w:type="character" w:customStyle="1" w:styleId="WW-Absatz-Standardschriftart111111111111111111111111111">
    <w:name w:val="WW-Absatz-Standardschriftart111111111111111111111111111"/>
    <w:rsid w:val="00066463"/>
  </w:style>
  <w:style w:type="character" w:customStyle="1" w:styleId="WW-Absatz-Standardschriftart1111111111111111111111111111">
    <w:name w:val="WW-Absatz-Standardschriftart1111111111111111111111111111"/>
    <w:rsid w:val="00066463"/>
  </w:style>
  <w:style w:type="character" w:customStyle="1" w:styleId="WW-Absatz-Standardschriftart11111111111111111111111111111">
    <w:name w:val="WW-Absatz-Standardschriftart11111111111111111111111111111"/>
    <w:rsid w:val="00066463"/>
  </w:style>
  <w:style w:type="character" w:customStyle="1" w:styleId="WW-Absatz-Standardschriftart111111111111111111111111111111">
    <w:name w:val="WW-Absatz-Standardschriftart111111111111111111111111111111"/>
    <w:rsid w:val="00066463"/>
  </w:style>
  <w:style w:type="character" w:customStyle="1" w:styleId="WW-Absatz-Standardschriftart1111111111111111111111111111111">
    <w:name w:val="WW-Absatz-Standardschriftart1111111111111111111111111111111"/>
    <w:rsid w:val="00066463"/>
  </w:style>
  <w:style w:type="character" w:customStyle="1" w:styleId="WW-Absatz-Standardschriftart11111111111111111111111111111111">
    <w:name w:val="WW-Absatz-Standardschriftart11111111111111111111111111111111"/>
    <w:rsid w:val="00066463"/>
  </w:style>
  <w:style w:type="character" w:customStyle="1" w:styleId="WW-Absatz-Standardschriftart111111111111111111111111111111111">
    <w:name w:val="WW-Absatz-Standardschriftart111111111111111111111111111111111"/>
    <w:rsid w:val="00066463"/>
  </w:style>
  <w:style w:type="character" w:customStyle="1" w:styleId="WW-Absatz-Standardschriftart1111111111111111111111111111111111">
    <w:name w:val="WW-Absatz-Standardschriftart1111111111111111111111111111111111"/>
    <w:rsid w:val="00066463"/>
  </w:style>
  <w:style w:type="character" w:customStyle="1" w:styleId="10">
    <w:name w:val="Основной шрифт абзаца1"/>
    <w:rsid w:val="00066463"/>
  </w:style>
  <w:style w:type="character" w:customStyle="1" w:styleId="a3">
    <w:name w:val="Символ нумерации"/>
    <w:rsid w:val="00066463"/>
  </w:style>
  <w:style w:type="character" w:customStyle="1" w:styleId="a4">
    <w:name w:val="Маркеры списка"/>
    <w:rsid w:val="00066463"/>
    <w:rPr>
      <w:rFonts w:ascii="OpenSymbol" w:eastAsia="OpenSymbol" w:hAnsi="OpenSymbol" w:cs="OpenSymbol"/>
    </w:rPr>
  </w:style>
  <w:style w:type="character" w:customStyle="1" w:styleId="FontStyle23">
    <w:name w:val="Font Style23"/>
    <w:basedOn w:val="10"/>
    <w:rsid w:val="00066463"/>
    <w:rPr>
      <w:rFonts w:ascii="Times New Roman" w:hAnsi="Times New Roman" w:cs="Times New Roman"/>
      <w:sz w:val="26"/>
      <w:szCs w:val="26"/>
    </w:rPr>
  </w:style>
  <w:style w:type="character" w:styleId="a5">
    <w:name w:val="Emphasis"/>
    <w:qFormat/>
    <w:rsid w:val="00066463"/>
    <w:rPr>
      <w:i/>
      <w:iCs/>
    </w:rPr>
  </w:style>
  <w:style w:type="character" w:styleId="a6">
    <w:name w:val="Hyperlink"/>
    <w:rsid w:val="00066463"/>
    <w:rPr>
      <w:color w:val="000080"/>
      <w:u w:val="single"/>
    </w:rPr>
  </w:style>
  <w:style w:type="paragraph" w:customStyle="1" w:styleId="11">
    <w:name w:val="Заголовок1"/>
    <w:basedOn w:val="a"/>
    <w:next w:val="a7"/>
    <w:rsid w:val="000664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link w:val="a8"/>
    <w:rsid w:val="00066463"/>
    <w:pPr>
      <w:spacing w:after="120"/>
    </w:pPr>
  </w:style>
  <w:style w:type="paragraph" w:styleId="a9">
    <w:name w:val="List"/>
    <w:basedOn w:val="a7"/>
    <w:rsid w:val="00066463"/>
    <w:rPr>
      <w:rFonts w:cs="Mangal"/>
    </w:rPr>
  </w:style>
  <w:style w:type="paragraph" w:styleId="aa">
    <w:name w:val="caption"/>
    <w:basedOn w:val="a"/>
    <w:qFormat/>
    <w:rsid w:val="00066463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066463"/>
    <w:pPr>
      <w:suppressLineNumbers/>
    </w:pPr>
    <w:rPr>
      <w:rFonts w:cs="Mangal"/>
    </w:rPr>
  </w:style>
  <w:style w:type="paragraph" w:customStyle="1" w:styleId="ConsPlusTitle">
    <w:name w:val="ConsPlusTitle"/>
    <w:rsid w:val="00066463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zh-CN"/>
    </w:rPr>
  </w:style>
  <w:style w:type="paragraph" w:customStyle="1" w:styleId="ab">
    <w:name w:val="Содержимое врезки"/>
    <w:basedOn w:val="a7"/>
    <w:rsid w:val="00066463"/>
  </w:style>
  <w:style w:type="paragraph" w:customStyle="1" w:styleId="ac">
    <w:name w:val="Содержимое таблицы"/>
    <w:basedOn w:val="a"/>
    <w:rsid w:val="00066463"/>
    <w:pPr>
      <w:suppressLineNumbers/>
    </w:pPr>
  </w:style>
  <w:style w:type="paragraph" w:customStyle="1" w:styleId="ad">
    <w:name w:val="Заголовок таблицы"/>
    <w:basedOn w:val="ac"/>
    <w:rsid w:val="00066463"/>
    <w:pPr>
      <w:jc w:val="center"/>
    </w:pPr>
    <w:rPr>
      <w:b/>
      <w:bCs/>
    </w:rPr>
  </w:style>
  <w:style w:type="paragraph" w:customStyle="1" w:styleId="13">
    <w:name w:val="Обычный (веб)1"/>
    <w:basedOn w:val="a"/>
    <w:rsid w:val="00066463"/>
    <w:pPr>
      <w:spacing w:before="100" w:after="100" w:line="100" w:lineRule="atLeast"/>
    </w:pPr>
    <w:rPr>
      <w:sz w:val="18"/>
      <w:szCs w:val="18"/>
    </w:rPr>
  </w:style>
  <w:style w:type="paragraph" w:customStyle="1" w:styleId="ConsPlusDocList">
    <w:name w:val="ConsPlusDocList"/>
    <w:next w:val="a"/>
    <w:rsid w:val="0006646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">
    <w:name w:val="ConsPlusCell"/>
    <w:next w:val="a"/>
    <w:rsid w:val="0006646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">
    <w:name w:val="ConsPlusNonformat"/>
    <w:next w:val="a"/>
    <w:rsid w:val="00066463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Normal">
    <w:name w:val="ConsNormal"/>
    <w:rsid w:val="00066463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rmal">
    <w:name w:val="ConsPlusNormal"/>
    <w:rsid w:val="00066463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WW-">
    <w:name w:val="WW-Текст"/>
    <w:basedOn w:val="a"/>
    <w:rsid w:val="00066463"/>
    <w:rPr>
      <w:rFonts w:ascii="Courier New" w:hAnsi="Courier New" w:cs="Courier New"/>
      <w:sz w:val="20"/>
      <w:szCs w:val="20"/>
    </w:rPr>
  </w:style>
  <w:style w:type="paragraph" w:customStyle="1" w:styleId="ConsPlusCell0">
    <w:name w:val="ConsPlusCell"/>
    <w:rsid w:val="00066463"/>
    <w:pPr>
      <w:widowControl w:val="0"/>
      <w:suppressAutoHyphens/>
      <w:autoSpaceDE w:val="0"/>
    </w:pPr>
    <w:rPr>
      <w:rFonts w:ascii="Calibri" w:eastAsia="Calibri" w:hAnsi="Calibri" w:cs="Calibri"/>
      <w:sz w:val="22"/>
      <w:szCs w:val="22"/>
      <w:lang w:eastAsia="zh-CN"/>
    </w:rPr>
  </w:style>
  <w:style w:type="paragraph" w:styleId="ae">
    <w:name w:val="footnote text"/>
    <w:basedOn w:val="a"/>
    <w:rsid w:val="00066463"/>
    <w:rPr>
      <w:sz w:val="20"/>
      <w:szCs w:val="20"/>
    </w:rPr>
  </w:style>
  <w:style w:type="paragraph" w:styleId="af">
    <w:name w:val="List Paragraph"/>
    <w:basedOn w:val="a"/>
    <w:uiPriority w:val="34"/>
    <w:qFormat/>
    <w:rsid w:val="007477EC"/>
    <w:pPr>
      <w:ind w:left="708"/>
    </w:pPr>
  </w:style>
  <w:style w:type="paragraph" w:styleId="af0">
    <w:name w:val="header"/>
    <w:basedOn w:val="a"/>
    <w:link w:val="af1"/>
    <w:uiPriority w:val="99"/>
    <w:unhideWhenUsed/>
    <w:rsid w:val="004340E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340E4"/>
    <w:rPr>
      <w:sz w:val="24"/>
      <w:szCs w:val="24"/>
      <w:lang w:eastAsia="zh-CN"/>
    </w:rPr>
  </w:style>
  <w:style w:type="paragraph" w:styleId="af2">
    <w:name w:val="footer"/>
    <w:basedOn w:val="a"/>
    <w:link w:val="af3"/>
    <w:uiPriority w:val="99"/>
    <w:unhideWhenUsed/>
    <w:rsid w:val="004340E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340E4"/>
    <w:rPr>
      <w:sz w:val="24"/>
      <w:szCs w:val="24"/>
      <w:lang w:eastAsia="zh-CN"/>
    </w:rPr>
  </w:style>
  <w:style w:type="table" w:styleId="af4">
    <w:name w:val="Table Grid"/>
    <w:basedOn w:val="a1"/>
    <w:uiPriority w:val="59"/>
    <w:rsid w:val="00E80D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Основной текст Знак"/>
    <w:basedOn w:val="a0"/>
    <w:link w:val="a7"/>
    <w:rsid w:val="004701F5"/>
    <w:rPr>
      <w:sz w:val="24"/>
      <w:szCs w:val="24"/>
      <w:lang w:eastAsia="zh-CN"/>
    </w:rPr>
  </w:style>
  <w:style w:type="paragraph" w:styleId="af5">
    <w:name w:val="Balloon Text"/>
    <w:basedOn w:val="a"/>
    <w:link w:val="af6"/>
    <w:uiPriority w:val="99"/>
    <w:semiHidden/>
    <w:unhideWhenUsed/>
    <w:rsid w:val="00480133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480133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0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7</Pages>
  <Words>1520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Якушина</cp:lastModifiedBy>
  <cp:revision>151</cp:revision>
  <cp:lastPrinted>2026-05-14T08:21:00Z</cp:lastPrinted>
  <dcterms:created xsi:type="dcterms:W3CDTF">2019-03-25T05:52:00Z</dcterms:created>
  <dcterms:modified xsi:type="dcterms:W3CDTF">2026-05-15T08:57:00Z</dcterms:modified>
</cp:coreProperties>
</file>